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D31FF" w14:textId="5D6CE50B" w:rsidR="008B27C1" w:rsidRPr="00913ED1" w:rsidRDefault="00913ED1" w:rsidP="00BA1C3D">
      <w:pPr>
        <w:pBdr>
          <w:bottom w:val="single" w:sz="5" w:space="0" w:color="000000"/>
        </w:pBdr>
        <w:spacing w:before="241" w:after="241" w:line="240" w:lineRule="auto"/>
        <w:outlineLvl w:val="0"/>
        <w:rPr>
          <w:rFonts w:ascii="Arial Narrow" w:hAnsi="Arial Narrow" w:cs="Arial"/>
          <w:sz w:val="20"/>
          <w:szCs w:val="20"/>
        </w:rPr>
      </w:pPr>
      <w:r w:rsidRPr="00913ED1">
        <w:rPr>
          <w:rFonts w:ascii="Arial Narrow" w:eastAsia="Tahoma" w:hAnsi="Arial Narrow"/>
          <w:noProof/>
          <w:sz w:val="20"/>
          <w:szCs w:val="20"/>
        </w:rPr>
        <mc:AlternateContent>
          <mc:Choice Requires="wps">
            <w:drawing>
              <wp:anchor distT="0" distB="0" distL="114300" distR="114300" simplePos="0" relativeHeight="251661312" behindDoc="0" locked="0" layoutInCell="1" allowOverlap="1" wp14:anchorId="335AF416" wp14:editId="34C1468A">
                <wp:simplePos x="0" y="0"/>
                <wp:positionH relativeFrom="column">
                  <wp:posOffset>2978361</wp:posOffset>
                </wp:positionH>
                <wp:positionV relativeFrom="paragraph">
                  <wp:posOffset>346710</wp:posOffset>
                </wp:positionV>
                <wp:extent cx="2674890" cy="233464"/>
                <wp:effectExtent l="0" t="0" r="5080" b="0"/>
                <wp:wrapNone/>
                <wp:docPr id="5" name="Text Box 5"/>
                <wp:cNvGraphicFramePr/>
                <a:graphic xmlns:a="http://schemas.openxmlformats.org/drawingml/2006/main">
                  <a:graphicData uri="http://schemas.microsoft.com/office/word/2010/wordprocessingShape">
                    <wps:wsp>
                      <wps:cNvSpPr txBox="1"/>
                      <wps:spPr>
                        <a:xfrm>
                          <a:off x="0" y="0"/>
                          <a:ext cx="2674890" cy="233464"/>
                        </a:xfrm>
                        <a:prstGeom prst="rect">
                          <a:avLst/>
                        </a:prstGeom>
                        <a:solidFill>
                          <a:schemeClr val="lt1"/>
                        </a:solidFill>
                        <a:ln w="6350">
                          <a:noFill/>
                        </a:ln>
                      </wps:spPr>
                      <wps:txbx>
                        <w:txbxContent>
                          <w:p w14:paraId="2E8D6261" w14:textId="77777777" w:rsidR="00A92040" w:rsidRPr="00F75BED" w:rsidRDefault="00A92040" w:rsidP="00A92040">
                            <w:pPr>
                              <w:jc w:val="center"/>
                              <w:rPr>
                                <w:rFonts w:ascii="Montserrat" w:hAnsi="Montserrat" w:cs="Arial"/>
                                <w:b/>
                                <w:bCs/>
                              </w:rPr>
                            </w:pPr>
                            <w:r w:rsidRPr="00F75BED">
                              <w:rPr>
                                <w:rFonts w:ascii="Montserrat" w:hAnsi="Montserrat" w:cs="Arial"/>
                                <w:b/>
                                <w:bCs/>
                              </w:rPr>
                              <w:t>Patient Label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5AF416" id="_x0000_t202" coordsize="21600,21600" o:spt="202" path="m,l,21600r21600,l21600,xe">
                <v:stroke joinstyle="miter"/>
                <v:path gradientshapeok="t" o:connecttype="rect"/>
              </v:shapetype>
              <v:shape id="Text Box 5" o:spid="_x0000_s1026" type="#_x0000_t202" style="position:absolute;margin-left:234.5pt;margin-top:27.3pt;width:210.6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" fillcolor="white [3201]" stroked="f" strokeweight=".5pt">
                <v:textbox>
                  <w:txbxContent>
                    <w:p w14:paraId="2E8D6261" w14:textId="77777777" w:rsidR="00A92040" w:rsidRPr="00F75BED" w:rsidRDefault="00A92040" w:rsidP="00A92040">
                      <w:pPr>
                        <w:jc w:val="center"/>
                        <w:rPr>
                          <w:rFonts w:ascii="Montserrat" w:hAnsi="Montserrat" w:cs="Arial"/>
                          <w:b/>
                          <w:bCs/>
                        </w:rPr>
                      </w:pPr>
                      <w:r w:rsidRPr="00F75BED">
                        <w:rPr>
                          <w:rFonts w:ascii="Montserrat" w:hAnsi="Montserrat" w:cs="Arial"/>
                          <w:b/>
                          <w:bCs/>
                        </w:rPr>
                        <w:t>Patient Label</w:t>
                      </w:r>
                    </w:p>
                  </w:txbxContent>
                </v:textbox>
              </v:shape>
            </w:pict>
          </mc:Fallback>
        </mc:AlternateContent>
      </w:r>
      <w:r w:rsidR="00A75A11" w:rsidRPr="00913ED1">
        <w:rPr>
          <w:rFonts w:ascii="Arial Narrow" w:eastAsia="Tahoma" w:hAnsi="Arial Narrow" w:cs="Arial"/>
          <w:color w:val="000000"/>
          <w:sz w:val="20"/>
          <w:szCs w:val="20"/>
        </w:rPr>
        <w:t>Dermatology Referral Form</w:t>
      </w:r>
    </w:p>
    <w:p w14:paraId="7933F141" w14:textId="177A36C4" w:rsidR="00403528" w:rsidRPr="00913ED1" w:rsidRDefault="00E32174" w:rsidP="00403528">
      <w:pPr>
        <w:spacing w:after="0" w:line="240" w:lineRule="auto"/>
        <w:outlineLvl w:val="1"/>
        <w:rPr>
          <w:rFonts w:ascii="Arial Narrow" w:eastAsia="Tahoma" w:hAnsi="Arial Narrow" w:cs="Arial"/>
          <w:color w:val="000000"/>
          <w:sz w:val="20"/>
          <w:szCs w:val="20"/>
          <w:u w:val="single"/>
        </w:rPr>
      </w:pPr>
      <w:r w:rsidRPr="00913ED1">
        <w:rPr>
          <w:rFonts w:ascii="Arial Narrow" w:eastAsia="Tahoma" w:hAnsi="Arial Narrow" w:cs="Arial"/>
          <w:color w:val="000000"/>
          <w:sz w:val="20"/>
          <w:szCs w:val="20"/>
          <w:u w:val="single"/>
        </w:rPr>
        <w:t xml:space="preserve">Date: </w:t>
      </w:r>
    </w:p>
    <w:p w14:paraId="0092FB05" w14:textId="6F872350" w:rsidR="00913ED1" w:rsidRPr="00913ED1" w:rsidRDefault="00913ED1" w:rsidP="00403528">
      <w:pPr>
        <w:spacing w:after="0" w:line="240" w:lineRule="auto"/>
        <w:outlineLvl w:val="1"/>
        <w:rPr>
          <w:rFonts w:ascii="Arial Narrow" w:eastAsia="Tahoma" w:hAnsi="Arial Narrow" w:cs="Arial"/>
          <w:color w:val="000000"/>
          <w:sz w:val="20"/>
          <w:szCs w:val="20"/>
          <w:u w:val="single"/>
        </w:rPr>
      </w:pPr>
    </w:p>
    <w:p w14:paraId="545C208F" w14:textId="402307CC" w:rsidR="00173862" w:rsidRPr="00913ED1" w:rsidRDefault="00173862" w:rsidP="00403528">
      <w:pPr>
        <w:spacing w:after="0" w:line="240" w:lineRule="auto"/>
        <w:outlineLvl w:val="1"/>
        <w:rPr>
          <w:rFonts w:ascii="Arial Narrow" w:eastAsia="Tahoma" w:hAnsi="Arial Narrow" w:cs="Arial"/>
          <w:color w:val="000000"/>
          <w:sz w:val="20"/>
          <w:szCs w:val="20"/>
          <w:u w:val="single"/>
        </w:rPr>
      </w:pPr>
    </w:p>
    <w:p w14:paraId="00732280" w14:textId="77777777" w:rsidR="00403528" w:rsidRPr="00913ED1" w:rsidRDefault="00403528" w:rsidP="00403528">
      <w:pPr>
        <w:spacing w:after="0"/>
        <w:rPr>
          <w:rFonts w:ascii="Arial Narrow" w:hAnsi="Arial Narrow" w:cs="Arial"/>
          <w:sz w:val="20"/>
          <w:szCs w:val="20"/>
        </w:rPr>
      </w:pPr>
    </w:p>
    <w:p w14:paraId="7AD506E3" w14:textId="77777777" w:rsidR="00913ED1" w:rsidRDefault="00913ED1" w:rsidP="00173862">
      <w:pPr>
        <w:spacing w:after="0" w:line="240" w:lineRule="auto"/>
        <w:outlineLvl w:val="1"/>
        <w:rPr>
          <w:rFonts w:ascii="Arial Narrow" w:eastAsia="Tahoma" w:hAnsi="Arial Narrow" w:cs="Arial"/>
          <w:color w:val="000000"/>
          <w:sz w:val="20"/>
          <w:szCs w:val="20"/>
          <w:u w:val="single"/>
        </w:rPr>
      </w:pPr>
    </w:p>
    <w:p w14:paraId="68E0A0AC" w14:textId="597636B6" w:rsidR="007701AB" w:rsidRPr="00913ED1" w:rsidRDefault="00173862" w:rsidP="00173862">
      <w:pPr>
        <w:spacing w:after="0" w:line="240" w:lineRule="auto"/>
        <w:outlineLvl w:val="1"/>
        <w:rPr>
          <w:rFonts w:ascii="Arial Narrow" w:eastAsia="Tahoma" w:hAnsi="Arial Narrow" w:cs="Arial"/>
          <w:color w:val="000000"/>
          <w:sz w:val="20"/>
          <w:szCs w:val="20"/>
          <w:u w:val="single"/>
        </w:rPr>
      </w:pPr>
      <w:r w:rsidRPr="00913ED1">
        <w:rPr>
          <w:rFonts w:ascii="Arial Narrow" w:eastAsia="Tahoma" w:hAnsi="Arial Narrow" w:cs="Arial"/>
          <w:color w:val="000000"/>
          <w:sz w:val="20"/>
          <w:szCs w:val="20"/>
          <w:u w:val="single"/>
        </w:rPr>
        <w:t>Patient Demographics</w:t>
      </w:r>
    </w:p>
    <w:p w14:paraId="47A0454D" w14:textId="76C7C2DE" w:rsidR="00862F3C" w:rsidRPr="00913ED1" w:rsidRDefault="007701AB" w:rsidP="007701AB">
      <w:pPr>
        <w:spacing w:after="0" w:line="240" w:lineRule="auto"/>
        <w:outlineLvl w:val="1"/>
        <w:rPr>
          <w:rFonts w:ascii="Arial Narrow" w:eastAsia="Tahoma" w:hAnsi="Arial Narrow" w:cs="Arial"/>
          <w:color w:val="000000"/>
          <w:sz w:val="20"/>
          <w:szCs w:val="20"/>
        </w:rPr>
      </w:pPr>
      <w:r w:rsidRPr="00913ED1">
        <w:rPr>
          <w:rFonts w:ascii="Arial Narrow" w:eastAsia="Tahoma" w:hAnsi="Arial Narrow" w:cs="Arial"/>
          <w:color w:val="000000"/>
          <w:sz w:val="20"/>
          <w:szCs w:val="20"/>
        </w:rPr>
        <w:t xml:space="preserve">Leave below section blank if patient label with </w:t>
      </w:r>
      <w:r w:rsidR="006F6812" w:rsidRPr="00913ED1">
        <w:rPr>
          <w:rFonts w:ascii="Arial Narrow" w:eastAsia="Tahoma" w:hAnsi="Arial Narrow" w:cs="Arial"/>
          <w:color w:val="000000"/>
          <w:sz w:val="20"/>
          <w:szCs w:val="20"/>
        </w:rPr>
        <w:t xml:space="preserve">completed </w:t>
      </w:r>
      <w:r w:rsidRPr="00913ED1">
        <w:rPr>
          <w:rFonts w:ascii="Arial Narrow" w:eastAsia="Tahoma" w:hAnsi="Arial Narrow" w:cs="Arial"/>
          <w:color w:val="000000"/>
          <w:sz w:val="20"/>
          <w:szCs w:val="20"/>
        </w:rPr>
        <w:t xml:space="preserve">demographics </w:t>
      </w:r>
      <w:r w:rsidR="006F6812" w:rsidRPr="00913ED1">
        <w:rPr>
          <w:rFonts w:ascii="Arial Narrow" w:eastAsia="Tahoma" w:hAnsi="Arial Narrow" w:cs="Arial"/>
          <w:color w:val="000000"/>
          <w:sz w:val="20"/>
          <w:szCs w:val="20"/>
        </w:rPr>
        <w:t xml:space="preserve">is </w:t>
      </w:r>
      <w:r w:rsidRPr="00913ED1">
        <w:rPr>
          <w:rFonts w:ascii="Arial Narrow" w:eastAsia="Tahoma" w:hAnsi="Arial Narrow" w:cs="Arial"/>
          <w:color w:val="000000"/>
          <w:sz w:val="20"/>
          <w:szCs w:val="20"/>
        </w:rPr>
        <w:t>included above.</w:t>
      </w:r>
    </w:p>
    <w:tbl>
      <w:tblPr>
        <w:tblStyle w:val="TableGrid"/>
        <w:tblW w:w="0" w:type="auto"/>
        <w:tblLook w:val="04A0" w:firstRow="1" w:lastRow="0" w:firstColumn="1" w:lastColumn="0" w:noHBand="0" w:noVBand="1"/>
      </w:tblPr>
      <w:tblGrid>
        <w:gridCol w:w="4508"/>
        <w:gridCol w:w="4508"/>
      </w:tblGrid>
      <w:tr w:rsidR="00862F3C" w:rsidRPr="00913ED1" w14:paraId="24274610" w14:textId="77777777" w:rsidTr="00862F3C">
        <w:tc>
          <w:tcPr>
            <w:tcW w:w="4508" w:type="dxa"/>
            <w:tcBorders>
              <w:bottom w:val="single" w:sz="4" w:space="0" w:color="auto"/>
            </w:tcBorders>
          </w:tcPr>
          <w:p w14:paraId="6A8F69DF" w14:textId="77777777" w:rsidR="00862F3C" w:rsidRPr="00913ED1" w:rsidRDefault="00862F3C" w:rsidP="007701AB">
            <w:pPr>
              <w:outlineLvl w:val="1"/>
              <w:rPr>
                <w:rFonts w:ascii="Arial Narrow" w:eastAsia="Tahoma" w:hAnsi="Arial Narrow" w:cs="Arial"/>
                <w:color w:val="000000"/>
                <w:sz w:val="20"/>
                <w:szCs w:val="20"/>
                <w:u w:val="single"/>
              </w:rPr>
            </w:pPr>
            <w:r w:rsidRPr="00913ED1">
              <w:rPr>
                <w:rFonts w:ascii="Arial Narrow" w:eastAsia="Tahoma" w:hAnsi="Arial Narrow" w:cs="Arial"/>
                <w:color w:val="000000"/>
                <w:sz w:val="20"/>
                <w:szCs w:val="20"/>
                <w:u w:val="single"/>
              </w:rPr>
              <w:t>Patient Last Name:</w:t>
            </w:r>
          </w:p>
          <w:p w14:paraId="1ADD741E" w14:textId="77777777" w:rsidR="00862F3C" w:rsidRPr="00913ED1" w:rsidRDefault="00862F3C" w:rsidP="007701AB">
            <w:pPr>
              <w:outlineLvl w:val="1"/>
              <w:rPr>
                <w:rFonts w:ascii="Arial Narrow" w:eastAsia="Tahoma" w:hAnsi="Arial Narrow" w:cs="Arial"/>
                <w:color w:val="000000"/>
                <w:sz w:val="20"/>
                <w:szCs w:val="20"/>
                <w:u w:val="single"/>
              </w:rPr>
            </w:pPr>
          </w:p>
        </w:tc>
        <w:tc>
          <w:tcPr>
            <w:tcW w:w="4508" w:type="dxa"/>
            <w:tcBorders>
              <w:bottom w:val="single" w:sz="4" w:space="0" w:color="auto"/>
            </w:tcBorders>
          </w:tcPr>
          <w:p w14:paraId="3CBC7026" w14:textId="77777777" w:rsidR="00862F3C" w:rsidRPr="00913ED1" w:rsidRDefault="00862F3C" w:rsidP="007701AB">
            <w:pPr>
              <w:outlineLvl w:val="1"/>
              <w:rPr>
                <w:rFonts w:ascii="Arial Narrow" w:eastAsia="Tahoma" w:hAnsi="Arial Narrow" w:cs="Arial"/>
                <w:color w:val="000000"/>
                <w:sz w:val="20"/>
                <w:szCs w:val="20"/>
                <w:u w:val="single"/>
              </w:rPr>
            </w:pPr>
            <w:r w:rsidRPr="00913ED1">
              <w:rPr>
                <w:rFonts w:ascii="Arial Narrow" w:eastAsia="Tahoma" w:hAnsi="Arial Narrow" w:cs="Arial"/>
                <w:color w:val="000000"/>
                <w:sz w:val="20"/>
                <w:szCs w:val="20"/>
                <w:u w:val="single"/>
              </w:rPr>
              <w:t>Given Name(s):</w:t>
            </w:r>
            <w:r w:rsidRPr="00913ED1">
              <w:rPr>
                <w:rFonts w:ascii="Arial Narrow" w:eastAsia="Tahoma" w:hAnsi="Arial Narrow" w:cs="Arial"/>
                <w:color w:val="000000"/>
                <w:sz w:val="20"/>
                <w:szCs w:val="20"/>
                <w:u w:val="single"/>
              </w:rPr>
              <w:tab/>
            </w:r>
          </w:p>
        </w:tc>
      </w:tr>
      <w:tr w:rsidR="0075596C" w:rsidRPr="00913ED1" w14:paraId="4D4CC164" w14:textId="77777777" w:rsidTr="002D7D59">
        <w:tc>
          <w:tcPr>
            <w:tcW w:w="4508" w:type="dxa"/>
          </w:tcPr>
          <w:p w14:paraId="06BF3774" w14:textId="6DA56C92" w:rsidR="0075596C" w:rsidRPr="00913ED1" w:rsidRDefault="0075596C" w:rsidP="002D7D59">
            <w:pPr>
              <w:outlineLvl w:val="1"/>
              <w:rPr>
                <w:rFonts w:ascii="Arial Narrow" w:eastAsia="Tahoma" w:hAnsi="Arial Narrow" w:cs="Arial"/>
                <w:color w:val="000000"/>
                <w:sz w:val="20"/>
                <w:szCs w:val="20"/>
                <w:u w:val="single"/>
              </w:rPr>
            </w:pPr>
            <w:r w:rsidRPr="00913ED1">
              <w:rPr>
                <w:rFonts w:ascii="Arial Narrow" w:eastAsia="Tahoma" w:hAnsi="Arial Narrow" w:cs="Arial"/>
                <w:color w:val="000000"/>
                <w:sz w:val="20"/>
                <w:szCs w:val="20"/>
                <w:u w:val="single"/>
              </w:rPr>
              <w:t>Address:</w:t>
            </w:r>
          </w:p>
          <w:p w14:paraId="70BF1483" w14:textId="77777777" w:rsidR="0075596C" w:rsidRPr="00913ED1" w:rsidRDefault="0075596C" w:rsidP="002D7D59">
            <w:pPr>
              <w:outlineLvl w:val="1"/>
              <w:rPr>
                <w:rFonts w:ascii="Arial Narrow" w:eastAsia="Tahoma" w:hAnsi="Arial Narrow" w:cs="Arial"/>
                <w:color w:val="000000"/>
                <w:sz w:val="20"/>
                <w:szCs w:val="20"/>
                <w:u w:val="single"/>
              </w:rPr>
            </w:pPr>
          </w:p>
        </w:tc>
        <w:tc>
          <w:tcPr>
            <w:tcW w:w="4508" w:type="dxa"/>
          </w:tcPr>
          <w:p w14:paraId="7FB38786" w14:textId="77777777" w:rsidR="0075596C" w:rsidRPr="00913ED1" w:rsidRDefault="0075596C" w:rsidP="002D7D59">
            <w:pPr>
              <w:outlineLvl w:val="1"/>
              <w:rPr>
                <w:rFonts w:ascii="Arial Narrow" w:eastAsia="Tahoma" w:hAnsi="Arial Narrow" w:cs="Arial"/>
                <w:color w:val="000000"/>
                <w:sz w:val="20"/>
                <w:szCs w:val="20"/>
              </w:rPr>
            </w:pPr>
            <w:r w:rsidRPr="00913ED1">
              <w:rPr>
                <w:rFonts w:ascii="Arial Narrow" w:eastAsia="Tahoma" w:hAnsi="Arial Narrow" w:cs="Arial"/>
                <w:color w:val="000000"/>
                <w:sz w:val="20"/>
                <w:szCs w:val="20"/>
                <w:u w:val="single"/>
              </w:rPr>
              <w:t xml:space="preserve">Gender: </w:t>
            </w:r>
            <w:r w:rsidRPr="00913ED1">
              <w:rPr>
                <w:rFonts w:ascii="Arial Narrow" w:eastAsia="Tahoma" w:hAnsi="Arial Narrow" w:cs="Arial"/>
                <w:color w:val="000000"/>
                <w:sz w:val="20"/>
                <w:szCs w:val="20"/>
              </w:rPr>
              <w:t xml:space="preserve"> </w:t>
            </w:r>
          </w:p>
          <w:p w14:paraId="6D82C858" w14:textId="2CE04A85" w:rsidR="0075596C" w:rsidRPr="00913ED1" w:rsidRDefault="0075596C" w:rsidP="002D7D59">
            <w:pPr>
              <w:outlineLvl w:val="1"/>
              <w:rPr>
                <w:rFonts w:ascii="Arial Narrow" w:eastAsia="Tahoma" w:hAnsi="Arial Narrow" w:cs="Arial"/>
                <w:color w:val="000000"/>
                <w:sz w:val="20"/>
                <w:szCs w:val="20"/>
              </w:rPr>
            </w:pPr>
            <w:r w:rsidRPr="00913ED1">
              <w:rPr>
                <w:rFonts w:ascii="Arial Narrow" w:eastAsia="Tahoma" w:hAnsi="Arial Narrow" w:cs="Arial"/>
                <w:color w:val="000000"/>
                <w:sz w:val="20"/>
                <w:szCs w:val="20"/>
              </w:rPr>
              <w:t xml:space="preserve">                </w:t>
            </w:r>
            <w:proofErr w:type="spellStart"/>
            <w:r w:rsidRPr="00913ED1">
              <w:rPr>
                <w:rFonts w:ascii="Arial Narrow" w:eastAsia="Tahoma" w:hAnsi="Arial Narrow" w:cs="Arial"/>
                <w:color w:val="000000" w:themeColor="text1"/>
                <w:sz w:val="20"/>
                <w:szCs w:val="20"/>
              </w:rPr>
              <w:t>oMale</w:t>
            </w:r>
            <w:proofErr w:type="spellEnd"/>
            <w:r w:rsidRPr="00913ED1">
              <w:rPr>
                <w:rFonts w:ascii="Arial Narrow" w:eastAsia="Tahoma" w:hAnsi="Arial Narrow" w:cs="Arial"/>
                <w:color w:val="000000" w:themeColor="text1"/>
                <w:sz w:val="20"/>
                <w:szCs w:val="20"/>
              </w:rPr>
              <w:t xml:space="preserve">   </w:t>
            </w:r>
            <w:proofErr w:type="spellStart"/>
            <w:proofErr w:type="gramStart"/>
            <w:r w:rsidRPr="00913ED1">
              <w:rPr>
                <w:rFonts w:ascii="Arial Narrow" w:eastAsia="Tahoma" w:hAnsi="Arial Narrow" w:cs="Arial"/>
                <w:color w:val="000000" w:themeColor="text1"/>
                <w:sz w:val="20"/>
                <w:szCs w:val="20"/>
              </w:rPr>
              <w:t>oFemale</w:t>
            </w:r>
            <w:proofErr w:type="spellEnd"/>
            <w:r w:rsidRPr="00913ED1">
              <w:rPr>
                <w:rFonts w:ascii="Arial Narrow" w:eastAsia="Tahoma" w:hAnsi="Arial Narrow" w:cs="Arial"/>
                <w:color w:val="000000" w:themeColor="text1"/>
                <w:sz w:val="20"/>
                <w:szCs w:val="20"/>
              </w:rPr>
              <w:t xml:space="preserve">  </w:t>
            </w:r>
            <w:proofErr w:type="spellStart"/>
            <w:r w:rsidRPr="00913ED1">
              <w:rPr>
                <w:rFonts w:ascii="Arial Narrow" w:eastAsia="Tahoma" w:hAnsi="Arial Narrow" w:cs="Arial"/>
                <w:color w:val="000000" w:themeColor="text1"/>
                <w:sz w:val="20"/>
                <w:szCs w:val="20"/>
              </w:rPr>
              <w:t>oOther</w:t>
            </w:r>
            <w:proofErr w:type="spellEnd"/>
            <w:proofErr w:type="gramEnd"/>
          </w:p>
        </w:tc>
      </w:tr>
      <w:tr w:rsidR="0075596C" w:rsidRPr="00913ED1" w14:paraId="45D053B2" w14:textId="77777777" w:rsidTr="006E0FA2">
        <w:tc>
          <w:tcPr>
            <w:tcW w:w="4508" w:type="dxa"/>
          </w:tcPr>
          <w:p w14:paraId="627093A5" w14:textId="77777777" w:rsidR="0075596C" w:rsidRPr="00913ED1" w:rsidRDefault="0075596C" w:rsidP="007701AB">
            <w:pPr>
              <w:outlineLvl w:val="1"/>
              <w:rPr>
                <w:rFonts w:ascii="Arial Narrow" w:eastAsia="Tahoma" w:hAnsi="Arial Narrow" w:cs="Arial"/>
                <w:color w:val="000000"/>
                <w:sz w:val="20"/>
                <w:szCs w:val="20"/>
                <w:u w:val="single"/>
              </w:rPr>
            </w:pPr>
            <w:r w:rsidRPr="00913ED1">
              <w:rPr>
                <w:rFonts w:ascii="Arial Narrow" w:eastAsia="Tahoma" w:hAnsi="Arial Narrow" w:cs="Arial"/>
                <w:color w:val="000000"/>
                <w:sz w:val="20"/>
                <w:szCs w:val="20"/>
                <w:u w:val="single"/>
              </w:rPr>
              <w:t>City:</w:t>
            </w:r>
          </w:p>
          <w:p w14:paraId="4901B13A" w14:textId="77777777" w:rsidR="0075596C" w:rsidRPr="00913ED1" w:rsidRDefault="0075596C" w:rsidP="007701AB">
            <w:pPr>
              <w:outlineLvl w:val="1"/>
              <w:rPr>
                <w:rFonts w:ascii="Arial Narrow" w:eastAsia="Tahoma" w:hAnsi="Arial Narrow" w:cs="Arial"/>
                <w:color w:val="000000"/>
                <w:sz w:val="20"/>
                <w:szCs w:val="20"/>
                <w:u w:val="single"/>
              </w:rPr>
            </w:pPr>
          </w:p>
        </w:tc>
        <w:tc>
          <w:tcPr>
            <w:tcW w:w="4508" w:type="dxa"/>
          </w:tcPr>
          <w:p w14:paraId="60F8DA01" w14:textId="13DD0B31" w:rsidR="0075596C" w:rsidRPr="00913ED1" w:rsidRDefault="0075596C" w:rsidP="007701AB">
            <w:pPr>
              <w:outlineLvl w:val="1"/>
              <w:rPr>
                <w:rFonts w:ascii="Arial Narrow" w:eastAsia="Tahoma" w:hAnsi="Arial Narrow" w:cs="Arial"/>
                <w:color w:val="000000"/>
                <w:sz w:val="20"/>
                <w:szCs w:val="20"/>
                <w:u w:val="single"/>
              </w:rPr>
            </w:pPr>
            <w:r w:rsidRPr="00913ED1">
              <w:rPr>
                <w:rFonts w:ascii="Arial Narrow" w:eastAsia="Tahoma" w:hAnsi="Arial Narrow" w:cs="Arial"/>
                <w:color w:val="000000"/>
                <w:sz w:val="20"/>
                <w:szCs w:val="20"/>
                <w:u w:val="single"/>
              </w:rPr>
              <w:t>Postal Code:</w:t>
            </w:r>
          </w:p>
        </w:tc>
      </w:tr>
      <w:tr w:rsidR="0075596C" w:rsidRPr="00913ED1" w14:paraId="36D84518" w14:textId="77777777" w:rsidTr="00862F3C">
        <w:tc>
          <w:tcPr>
            <w:tcW w:w="4508" w:type="dxa"/>
          </w:tcPr>
          <w:p w14:paraId="22032002" w14:textId="77777777" w:rsidR="0075596C" w:rsidRPr="00913ED1" w:rsidRDefault="0075596C" w:rsidP="007701AB">
            <w:pPr>
              <w:outlineLvl w:val="1"/>
              <w:rPr>
                <w:rFonts w:ascii="Arial Narrow" w:eastAsia="Tahoma" w:hAnsi="Arial Narrow" w:cs="Arial"/>
                <w:color w:val="000000"/>
                <w:sz w:val="20"/>
                <w:szCs w:val="20"/>
                <w:u w:val="single"/>
              </w:rPr>
            </w:pPr>
            <w:r w:rsidRPr="00913ED1">
              <w:rPr>
                <w:rFonts w:ascii="Arial Narrow" w:eastAsia="Tahoma" w:hAnsi="Arial Narrow" w:cs="Arial"/>
                <w:color w:val="000000"/>
                <w:sz w:val="20"/>
                <w:szCs w:val="20"/>
                <w:u w:val="single"/>
              </w:rPr>
              <w:t>Home #:</w:t>
            </w:r>
          </w:p>
          <w:p w14:paraId="611B40D4" w14:textId="77777777" w:rsidR="0075596C" w:rsidRPr="00913ED1" w:rsidRDefault="0075596C" w:rsidP="007701AB">
            <w:pPr>
              <w:outlineLvl w:val="1"/>
              <w:rPr>
                <w:rFonts w:ascii="Arial Narrow" w:eastAsia="Tahoma" w:hAnsi="Arial Narrow" w:cs="Arial"/>
                <w:color w:val="000000"/>
                <w:sz w:val="20"/>
                <w:szCs w:val="20"/>
                <w:u w:val="single"/>
              </w:rPr>
            </w:pPr>
          </w:p>
        </w:tc>
        <w:tc>
          <w:tcPr>
            <w:tcW w:w="4508" w:type="dxa"/>
          </w:tcPr>
          <w:p w14:paraId="6D92E140" w14:textId="428AFDEA" w:rsidR="0075596C" w:rsidRPr="00913ED1" w:rsidRDefault="0075596C" w:rsidP="007701AB">
            <w:pPr>
              <w:outlineLvl w:val="1"/>
              <w:rPr>
                <w:rFonts w:ascii="Arial Narrow" w:eastAsia="Tahoma" w:hAnsi="Arial Narrow" w:cs="Arial"/>
                <w:color w:val="000000"/>
                <w:sz w:val="20"/>
                <w:szCs w:val="20"/>
                <w:u w:val="single"/>
              </w:rPr>
            </w:pPr>
            <w:r w:rsidRPr="00913ED1">
              <w:rPr>
                <w:rFonts w:ascii="Arial Narrow" w:eastAsia="Tahoma" w:hAnsi="Arial Narrow" w:cs="Arial"/>
                <w:color w:val="000000"/>
                <w:sz w:val="20"/>
                <w:szCs w:val="20"/>
                <w:u w:val="single"/>
              </w:rPr>
              <w:t>Cell #:</w:t>
            </w:r>
          </w:p>
        </w:tc>
      </w:tr>
      <w:tr w:rsidR="0075596C" w:rsidRPr="00913ED1" w14:paraId="51381729" w14:textId="77777777" w:rsidTr="00862F3C">
        <w:tc>
          <w:tcPr>
            <w:tcW w:w="4508" w:type="dxa"/>
          </w:tcPr>
          <w:p w14:paraId="1437741C" w14:textId="693BC1DD" w:rsidR="0075596C" w:rsidRPr="00913ED1" w:rsidRDefault="0075596C" w:rsidP="007701AB">
            <w:pPr>
              <w:outlineLvl w:val="1"/>
              <w:rPr>
                <w:rFonts w:ascii="Arial Narrow" w:eastAsia="Tahoma" w:hAnsi="Arial Narrow" w:cs="Arial"/>
                <w:color w:val="000000"/>
                <w:sz w:val="20"/>
                <w:szCs w:val="20"/>
                <w:u w:val="single"/>
              </w:rPr>
            </w:pPr>
            <w:r w:rsidRPr="00913ED1">
              <w:rPr>
                <w:rFonts w:ascii="Arial Narrow" w:eastAsia="Tahoma" w:hAnsi="Arial Narrow" w:cs="Arial"/>
                <w:color w:val="000000"/>
                <w:sz w:val="20"/>
                <w:szCs w:val="20"/>
                <w:u w:val="single"/>
              </w:rPr>
              <w:t>PHN:</w:t>
            </w:r>
          </w:p>
        </w:tc>
        <w:tc>
          <w:tcPr>
            <w:tcW w:w="4508" w:type="dxa"/>
          </w:tcPr>
          <w:p w14:paraId="0B18D17F" w14:textId="77777777" w:rsidR="0075596C" w:rsidRPr="00913ED1" w:rsidRDefault="0075596C" w:rsidP="007701AB">
            <w:pPr>
              <w:outlineLvl w:val="1"/>
              <w:rPr>
                <w:rFonts w:ascii="Arial Narrow" w:eastAsia="Tahoma" w:hAnsi="Arial Narrow" w:cs="Arial"/>
                <w:color w:val="000000"/>
                <w:sz w:val="20"/>
                <w:szCs w:val="20"/>
                <w:u w:val="single"/>
              </w:rPr>
            </w:pPr>
            <w:r w:rsidRPr="00913ED1">
              <w:rPr>
                <w:rFonts w:ascii="Arial Narrow" w:eastAsia="Tahoma" w:hAnsi="Arial Narrow" w:cs="Arial"/>
                <w:color w:val="000000"/>
                <w:sz w:val="20"/>
                <w:szCs w:val="20"/>
                <w:u w:val="single"/>
              </w:rPr>
              <w:t>DOB:</w:t>
            </w:r>
            <w:r w:rsidRPr="00913ED1">
              <w:rPr>
                <w:rFonts w:ascii="Arial Narrow" w:eastAsia="Tahoma" w:hAnsi="Arial Narrow" w:cs="Arial"/>
                <w:color w:val="000000"/>
                <w:sz w:val="20"/>
                <w:szCs w:val="20"/>
                <w:u w:val="single"/>
              </w:rPr>
              <w:tab/>
            </w:r>
          </w:p>
          <w:p w14:paraId="2E6E1C15" w14:textId="34891C8B" w:rsidR="0075596C" w:rsidRPr="00913ED1" w:rsidRDefault="0075596C" w:rsidP="007701AB">
            <w:pPr>
              <w:outlineLvl w:val="1"/>
              <w:rPr>
                <w:rFonts w:ascii="Arial Narrow" w:eastAsia="Tahoma" w:hAnsi="Arial Narrow" w:cs="Arial"/>
                <w:color w:val="000000"/>
                <w:sz w:val="20"/>
                <w:szCs w:val="20"/>
                <w:u w:val="single"/>
              </w:rPr>
            </w:pPr>
          </w:p>
        </w:tc>
      </w:tr>
    </w:tbl>
    <w:p w14:paraId="0A24533D" w14:textId="77777777" w:rsidR="006F6812" w:rsidRPr="00913ED1" w:rsidRDefault="006F6812" w:rsidP="006F6812">
      <w:pPr>
        <w:spacing w:after="0" w:line="240" w:lineRule="auto"/>
        <w:outlineLvl w:val="1"/>
        <w:rPr>
          <w:rFonts w:ascii="Arial Narrow" w:eastAsia="Tahoma" w:hAnsi="Arial Narrow" w:cs="Arial"/>
          <w:color w:val="000000"/>
          <w:sz w:val="20"/>
          <w:szCs w:val="20"/>
          <w:u w:val="single"/>
        </w:rPr>
      </w:pPr>
    </w:p>
    <w:p w14:paraId="2E99FD97" w14:textId="77777777" w:rsidR="006F6812" w:rsidRPr="00913ED1" w:rsidRDefault="006F6812" w:rsidP="006F6812">
      <w:pPr>
        <w:spacing w:after="0" w:line="240" w:lineRule="auto"/>
        <w:outlineLvl w:val="1"/>
        <w:rPr>
          <w:rFonts w:ascii="Arial Narrow" w:eastAsia="Tahoma" w:hAnsi="Arial Narrow" w:cs="Arial"/>
          <w:color w:val="000000"/>
          <w:sz w:val="20"/>
          <w:szCs w:val="20"/>
          <w:u w:val="single"/>
        </w:rPr>
      </w:pPr>
      <w:r w:rsidRPr="00913ED1">
        <w:rPr>
          <w:rFonts w:ascii="Arial Narrow" w:eastAsia="Tahoma" w:hAnsi="Arial Narrow" w:cs="Arial"/>
          <w:color w:val="000000"/>
          <w:sz w:val="20"/>
          <w:szCs w:val="20"/>
          <w:u w:val="single"/>
        </w:rPr>
        <w:t>Referring Physician Information</w:t>
      </w:r>
    </w:p>
    <w:p w14:paraId="64A246B2" w14:textId="77777777" w:rsidR="006F6812" w:rsidRPr="00913ED1" w:rsidRDefault="006F6812" w:rsidP="006F6812">
      <w:pPr>
        <w:spacing w:after="0" w:line="240" w:lineRule="auto"/>
        <w:outlineLvl w:val="1"/>
        <w:rPr>
          <w:rFonts w:ascii="Arial Narrow" w:eastAsia="Tahoma" w:hAnsi="Arial Narrow" w:cs="Arial"/>
          <w:color w:val="000000"/>
          <w:sz w:val="20"/>
          <w:szCs w:val="20"/>
          <w:u w:val="single"/>
        </w:rPr>
      </w:pPr>
    </w:p>
    <w:p w14:paraId="644B29F1" w14:textId="277EEDA3" w:rsidR="006F6812" w:rsidRPr="00913ED1" w:rsidRDefault="006F6812" w:rsidP="006F6812">
      <w:pPr>
        <w:spacing w:after="0" w:line="240" w:lineRule="auto"/>
        <w:outlineLvl w:val="1"/>
        <w:rPr>
          <w:rFonts w:ascii="Arial Narrow" w:eastAsia="Tahoma" w:hAnsi="Arial Narrow" w:cs="Arial"/>
          <w:color w:val="000000"/>
          <w:sz w:val="20"/>
          <w:szCs w:val="20"/>
          <w:u w:val="single"/>
        </w:rPr>
      </w:pPr>
      <w:r w:rsidRPr="00913ED1">
        <w:rPr>
          <w:rFonts w:ascii="Arial Narrow" w:eastAsia="Tahoma" w:hAnsi="Arial Narrow" w:cs="Arial"/>
          <w:color w:val="000000"/>
          <w:sz w:val="20"/>
          <w:szCs w:val="20"/>
          <w:u w:val="single"/>
        </w:rPr>
        <w:t xml:space="preserve">Referring Physician: </w:t>
      </w:r>
      <w:r w:rsidRPr="00913ED1">
        <w:rPr>
          <w:rFonts w:ascii="Arial Narrow" w:eastAsia="Tahoma" w:hAnsi="Arial Narrow" w:cs="Arial"/>
          <w:color w:val="000000"/>
          <w:sz w:val="20"/>
          <w:szCs w:val="20"/>
          <w:u w:val="single"/>
        </w:rPr>
        <w:tab/>
      </w:r>
      <w:r w:rsidRPr="00913ED1">
        <w:rPr>
          <w:rFonts w:ascii="Arial Narrow" w:eastAsia="Tahoma" w:hAnsi="Arial Narrow" w:cs="Arial"/>
          <w:color w:val="000000"/>
          <w:sz w:val="20"/>
          <w:szCs w:val="20"/>
          <w:u w:val="single"/>
        </w:rPr>
        <w:tab/>
      </w:r>
      <w:r w:rsidR="00913ED1">
        <w:rPr>
          <w:rFonts w:ascii="Arial Narrow" w:eastAsia="Tahoma" w:hAnsi="Arial Narrow" w:cs="Arial"/>
          <w:color w:val="000000"/>
          <w:sz w:val="20"/>
          <w:szCs w:val="20"/>
          <w:u w:val="single"/>
        </w:rPr>
        <w:t xml:space="preserve">                </w:t>
      </w:r>
    </w:p>
    <w:p w14:paraId="3294FF9B" w14:textId="77777777" w:rsidR="006F6812" w:rsidRPr="00913ED1" w:rsidRDefault="006F6812" w:rsidP="006F6812">
      <w:pPr>
        <w:spacing w:after="0" w:line="240" w:lineRule="auto"/>
        <w:outlineLvl w:val="1"/>
        <w:rPr>
          <w:rFonts w:ascii="Arial Narrow" w:eastAsia="Tahoma" w:hAnsi="Arial Narrow" w:cs="Arial"/>
          <w:color w:val="000000"/>
          <w:sz w:val="20"/>
          <w:szCs w:val="20"/>
          <w:u w:val="single"/>
        </w:rPr>
      </w:pPr>
    </w:p>
    <w:p w14:paraId="19D578C2" w14:textId="4626C85D" w:rsidR="00913ED1" w:rsidRPr="00913ED1" w:rsidRDefault="006F6812" w:rsidP="00913ED1">
      <w:pPr>
        <w:spacing w:after="0" w:line="240" w:lineRule="auto"/>
        <w:outlineLvl w:val="1"/>
        <w:rPr>
          <w:rFonts w:ascii="Arial Narrow" w:eastAsia="Tahoma" w:hAnsi="Arial Narrow" w:cs="Arial"/>
          <w:color w:val="000000"/>
          <w:sz w:val="20"/>
          <w:szCs w:val="20"/>
          <w:u w:val="single"/>
        </w:rPr>
      </w:pPr>
      <w:r w:rsidRPr="00913ED1">
        <w:rPr>
          <w:rFonts w:ascii="Arial Narrow" w:eastAsia="Tahoma" w:hAnsi="Arial Narrow" w:cs="Arial"/>
          <w:color w:val="000000"/>
          <w:sz w:val="20"/>
          <w:szCs w:val="20"/>
          <w:u w:val="single"/>
        </w:rPr>
        <w:t>Practice Phone Number:</w:t>
      </w:r>
      <w:r w:rsidRPr="00913ED1">
        <w:rPr>
          <w:rFonts w:ascii="Arial Narrow" w:eastAsia="Tahoma" w:hAnsi="Arial Narrow" w:cs="Arial"/>
          <w:color w:val="000000"/>
          <w:sz w:val="20"/>
          <w:szCs w:val="20"/>
          <w:u w:val="single"/>
        </w:rPr>
        <w:tab/>
      </w:r>
      <w:r w:rsidRPr="00913ED1">
        <w:rPr>
          <w:rFonts w:ascii="Arial Narrow" w:eastAsia="Tahoma" w:hAnsi="Arial Narrow" w:cs="Arial"/>
          <w:color w:val="000000"/>
          <w:sz w:val="20"/>
          <w:szCs w:val="20"/>
          <w:u w:val="single"/>
        </w:rPr>
        <w:tab/>
      </w:r>
      <w:r w:rsidRPr="00913ED1">
        <w:rPr>
          <w:rFonts w:ascii="Arial Narrow" w:eastAsia="Tahoma" w:hAnsi="Arial Narrow" w:cs="Arial"/>
          <w:color w:val="000000"/>
          <w:sz w:val="20"/>
          <w:szCs w:val="20"/>
          <w:u w:val="single"/>
        </w:rPr>
        <w:tab/>
        <w:t>Fax Number:</w:t>
      </w:r>
      <w:r w:rsidRPr="00913ED1">
        <w:rPr>
          <w:rFonts w:ascii="Arial Narrow" w:eastAsia="Tahoma" w:hAnsi="Arial Narrow" w:cs="Arial"/>
          <w:color w:val="000000"/>
          <w:sz w:val="20"/>
          <w:szCs w:val="20"/>
          <w:u w:val="single"/>
        </w:rPr>
        <w:tab/>
      </w:r>
      <w:r w:rsidRPr="00913ED1">
        <w:rPr>
          <w:rFonts w:ascii="Arial Narrow" w:eastAsia="Tahoma" w:hAnsi="Arial Narrow" w:cs="Arial"/>
          <w:color w:val="000000"/>
          <w:sz w:val="20"/>
          <w:szCs w:val="20"/>
          <w:u w:val="single"/>
        </w:rPr>
        <w:tab/>
      </w:r>
      <w:r w:rsidR="00E76229" w:rsidRPr="00913ED1">
        <w:rPr>
          <w:rFonts w:ascii="Arial Narrow" w:eastAsia="Tahoma" w:hAnsi="Arial Narrow" w:cs="Arial"/>
          <w:color w:val="000000"/>
          <w:sz w:val="20"/>
          <w:szCs w:val="20"/>
          <w:u w:val="single"/>
        </w:rPr>
        <w:tab/>
      </w:r>
    </w:p>
    <w:p w14:paraId="48141B7C" w14:textId="58E18255" w:rsidR="00913ED1" w:rsidRPr="00913ED1" w:rsidRDefault="00913ED1" w:rsidP="00403528">
      <w:pPr>
        <w:spacing w:after="0"/>
        <w:rPr>
          <w:rFonts w:ascii="Arial Narrow" w:eastAsia="Tahoma" w:hAnsi="Arial Narrow" w:cs="Arial"/>
          <w:color w:val="000000" w:themeColor="text1"/>
          <w:sz w:val="20"/>
          <w:szCs w:val="20"/>
          <w:u w:val="single"/>
        </w:rPr>
      </w:pPr>
      <w:r w:rsidRPr="00913ED1">
        <w:rPr>
          <w:rFonts w:ascii="Arial Narrow" w:eastAsia="Tahoma" w:hAnsi="Arial Narrow" w:cs="Arial"/>
          <w:color w:val="000000" w:themeColor="text1"/>
          <w:sz w:val="20"/>
          <w:szCs w:val="20"/>
          <w:u w:val="single"/>
        </w:rPr>
        <w:br/>
      </w:r>
      <w:r w:rsidR="007701AB" w:rsidRPr="00913ED1">
        <w:rPr>
          <w:rFonts w:ascii="Arial Narrow" w:eastAsia="Tahoma" w:hAnsi="Arial Narrow" w:cs="Arial"/>
          <w:color w:val="000000" w:themeColor="text1"/>
          <w:sz w:val="20"/>
          <w:szCs w:val="20"/>
          <w:u w:val="single"/>
        </w:rPr>
        <w:t>Reason for Referral</w:t>
      </w:r>
    </w:p>
    <w:tbl>
      <w:tblPr>
        <w:tblStyle w:val="TableGrid"/>
        <w:tblW w:w="0" w:type="auto"/>
        <w:tblLook w:val="04A0" w:firstRow="1" w:lastRow="0" w:firstColumn="1" w:lastColumn="0" w:noHBand="0" w:noVBand="1"/>
      </w:tblPr>
      <w:tblGrid>
        <w:gridCol w:w="4791"/>
        <w:gridCol w:w="4791"/>
      </w:tblGrid>
      <w:tr w:rsidR="00913ED1" w:rsidRPr="00913ED1" w14:paraId="74DB1A32" w14:textId="77777777" w:rsidTr="00913ED1">
        <w:tc>
          <w:tcPr>
            <w:tcW w:w="4791" w:type="dxa"/>
          </w:tcPr>
          <w:p w14:paraId="4897451F" w14:textId="77777777" w:rsidR="00913ED1" w:rsidRPr="00913ED1" w:rsidRDefault="00913ED1" w:rsidP="00913ED1">
            <w:pPr>
              <w:pStyle w:val="ListParagraph"/>
              <w:numPr>
                <w:ilvl w:val="0"/>
                <w:numId w:val="13"/>
              </w:numPr>
              <w:rPr>
                <w:rFonts w:ascii="Arial Narrow" w:hAnsi="Arial Narrow" w:cs="Times New Roman"/>
                <w:sz w:val="20"/>
                <w:szCs w:val="20"/>
              </w:rPr>
            </w:pPr>
            <w:r w:rsidRPr="00913ED1">
              <w:rPr>
                <w:rFonts w:ascii="Arial Narrow" w:hAnsi="Arial Narrow" w:cs="Times New Roman"/>
                <w:sz w:val="20"/>
                <w:szCs w:val="20"/>
              </w:rPr>
              <w:t>Acne</w:t>
            </w:r>
          </w:p>
          <w:p w14:paraId="6E439B7D" w14:textId="77777777" w:rsidR="00913ED1" w:rsidRPr="00913ED1" w:rsidRDefault="00913ED1" w:rsidP="00913ED1">
            <w:pPr>
              <w:pStyle w:val="ListParagraph"/>
              <w:numPr>
                <w:ilvl w:val="0"/>
                <w:numId w:val="13"/>
              </w:numPr>
              <w:rPr>
                <w:rFonts w:ascii="Arial Narrow" w:hAnsi="Arial Narrow" w:cs="Times New Roman"/>
                <w:sz w:val="20"/>
                <w:szCs w:val="20"/>
              </w:rPr>
            </w:pPr>
            <w:r w:rsidRPr="00913ED1">
              <w:rPr>
                <w:rFonts w:ascii="Arial Narrow" w:hAnsi="Arial Narrow" w:cs="Times New Roman"/>
                <w:sz w:val="20"/>
                <w:szCs w:val="20"/>
              </w:rPr>
              <w:t>Alopecia Areata</w:t>
            </w:r>
          </w:p>
          <w:p w14:paraId="32B0F376" w14:textId="77777777" w:rsidR="00913ED1" w:rsidRPr="00913ED1" w:rsidRDefault="00913ED1" w:rsidP="00913ED1">
            <w:pPr>
              <w:pStyle w:val="ListParagraph"/>
              <w:numPr>
                <w:ilvl w:val="0"/>
                <w:numId w:val="13"/>
              </w:numPr>
              <w:rPr>
                <w:rFonts w:ascii="Arial Narrow" w:hAnsi="Arial Narrow" w:cs="Times New Roman"/>
                <w:sz w:val="20"/>
                <w:szCs w:val="20"/>
              </w:rPr>
            </w:pPr>
            <w:r w:rsidRPr="00913ED1">
              <w:rPr>
                <w:rFonts w:ascii="Arial Narrow" w:hAnsi="Arial Narrow" w:cs="Times New Roman"/>
                <w:sz w:val="20"/>
                <w:szCs w:val="20"/>
              </w:rPr>
              <w:t>Actinic Keratosis</w:t>
            </w:r>
          </w:p>
          <w:p w14:paraId="4978C2D1" w14:textId="77777777" w:rsidR="00913ED1" w:rsidRPr="00913ED1" w:rsidRDefault="00913ED1" w:rsidP="00913ED1">
            <w:pPr>
              <w:pStyle w:val="ListParagraph"/>
              <w:numPr>
                <w:ilvl w:val="0"/>
                <w:numId w:val="13"/>
              </w:numPr>
              <w:rPr>
                <w:rFonts w:ascii="Arial Narrow" w:hAnsi="Arial Narrow" w:cs="Times New Roman"/>
                <w:sz w:val="20"/>
                <w:szCs w:val="20"/>
              </w:rPr>
            </w:pPr>
            <w:r w:rsidRPr="00913ED1">
              <w:rPr>
                <w:rFonts w:ascii="Arial Narrow" w:hAnsi="Arial Narrow" w:cs="Times New Roman"/>
                <w:sz w:val="20"/>
                <w:szCs w:val="20"/>
              </w:rPr>
              <w:t xml:space="preserve">Atopic Dermatitis/Eczema </w:t>
            </w:r>
          </w:p>
          <w:p w14:paraId="38D6BAAC" w14:textId="34AFC0CF" w:rsidR="00913ED1" w:rsidRPr="00913ED1" w:rsidRDefault="00913ED1" w:rsidP="00913ED1">
            <w:pPr>
              <w:pStyle w:val="ListParagraph"/>
              <w:numPr>
                <w:ilvl w:val="1"/>
                <w:numId w:val="13"/>
              </w:numPr>
              <w:rPr>
                <w:rFonts w:ascii="Arial Narrow" w:hAnsi="Arial Narrow" w:cs="Times New Roman"/>
                <w:sz w:val="20"/>
                <w:szCs w:val="20"/>
              </w:rPr>
            </w:pPr>
            <w:r w:rsidRPr="00913ED1">
              <w:rPr>
                <w:rFonts w:ascii="Arial Narrow" w:hAnsi="Arial Narrow" w:cs="Times New Roman"/>
                <w:sz w:val="20"/>
                <w:szCs w:val="20"/>
              </w:rPr>
              <w:t>Severe &gt;10% TBSA</w:t>
            </w:r>
          </w:p>
          <w:p w14:paraId="55849838" w14:textId="1A459A19" w:rsidR="00913ED1" w:rsidRDefault="00913ED1" w:rsidP="00913ED1">
            <w:pPr>
              <w:pStyle w:val="ListParagraph"/>
              <w:numPr>
                <w:ilvl w:val="0"/>
                <w:numId w:val="13"/>
              </w:numPr>
              <w:rPr>
                <w:rFonts w:ascii="Arial Narrow" w:hAnsi="Arial Narrow" w:cs="Times New Roman"/>
                <w:sz w:val="20"/>
                <w:szCs w:val="20"/>
              </w:rPr>
            </w:pPr>
            <w:r w:rsidRPr="00913ED1">
              <w:rPr>
                <w:rFonts w:ascii="Arial Narrow" w:hAnsi="Arial Narrow" w:cs="Times New Roman"/>
                <w:sz w:val="20"/>
                <w:szCs w:val="20"/>
              </w:rPr>
              <w:t>Chronic Sweating</w:t>
            </w:r>
          </w:p>
          <w:p w14:paraId="7B35745D" w14:textId="7EE6364D" w:rsidR="009C7021" w:rsidRPr="00913ED1" w:rsidRDefault="009C7021" w:rsidP="00913ED1">
            <w:pPr>
              <w:pStyle w:val="ListParagraph"/>
              <w:numPr>
                <w:ilvl w:val="0"/>
                <w:numId w:val="13"/>
              </w:numPr>
              <w:rPr>
                <w:rFonts w:ascii="Arial Narrow" w:hAnsi="Arial Narrow" w:cs="Times New Roman"/>
                <w:sz w:val="20"/>
                <w:szCs w:val="20"/>
              </w:rPr>
            </w:pPr>
            <w:r>
              <w:rPr>
                <w:rFonts w:ascii="Arial Narrow" w:hAnsi="Arial Narrow" w:cs="Times New Roman"/>
                <w:sz w:val="20"/>
                <w:szCs w:val="20"/>
              </w:rPr>
              <w:t>Lesion Check</w:t>
            </w:r>
          </w:p>
          <w:p w14:paraId="27A4114B" w14:textId="77777777" w:rsidR="00913ED1" w:rsidRPr="00913ED1" w:rsidRDefault="00913ED1" w:rsidP="00913ED1">
            <w:pPr>
              <w:rPr>
                <w:rFonts w:ascii="Arial Narrow" w:eastAsia="Tahoma" w:hAnsi="Arial Narrow" w:cs="Times New Roman"/>
                <w:color w:val="000000" w:themeColor="text1"/>
                <w:sz w:val="20"/>
                <w:szCs w:val="20"/>
                <w:u w:val="single"/>
              </w:rPr>
            </w:pPr>
          </w:p>
        </w:tc>
        <w:tc>
          <w:tcPr>
            <w:tcW w:w="4791" w:type="dxa"/>
          </w:tcPr>
          <w:p w14:paraId="66B945DB" w14:textId="729F5B26" w:rsidR="00913ED1" w:rsidRPr="00913ED1" w:rsidRDefault="009C7021" w:rsidP="00913ED1">
            <w:pPr>
              <w:pStyle w:val="ListParagraph"/>
              <w:numPr>
                <w:ilvl w:val="0"/>
                <w:numId w:val="13"/>
              </w:numPr>
              <w:rPr>
                <w:rFonts w:ascii="Arial Narrow" w:eastAsia="Tahoma" w:hAnsi="Arial Narrow" w:cs="Times New Roman"/>
                <w:color w:val="000000" w:themeColor="text1"/>
                <w:sz w:val="20"/>
                <w:szCs w:val="20"/>
              </w:rPr>
            </w:pPr>
            <w:r>
              <w:rPr>
                <w:rFonts w:ascii="Arial Narrow" w:eastAsia="Tahoma" w:hAnsi="Arial Narrow" w:cs="Times New Roman"/>
                <w:color w:val="000000" w:themeColor="text1"/>
                <w:sz w:val="20"/>
                <w:szCs w:val="20"/>
              </w:rPr>
              <w:t>Cyst/Lipoma removal (out of pocket)</w:t>
            </w:r>
          </w:p>
          <w:p w14:paraId="2C820489" w14:textId="77777777" w:rsidR="00913ED1" w:rsidRPr="00913ED1" w:rsidRDefault="00913ED1" w:rsidP="00913ED1">
            <w:pPr>
              <w:pStyle w:val="ListParagraph"/>
              <w:numPr>
                <w:ilvl w:val="0"/>
                <w:numId w:val="13"/>
              </w:numPr>
              <w:rPr>
                <w:rFonts w:ascii="Arial Narrow" w:eastAsia="Tahoma" w:hAnsi="Arial Narrow" w:cs="Times New Roman"/>
                <w:color w:val="000000" w:themeColor="text1"/>
                <w:sz w:val="20"/>
                <w:szCs w:val="20"/>
              </w:rPr>
            </w:pPr>
            <w:r w:rsidRPr="00913ED1">
              <w:rPr>
                <w:rFonts w:ascii="Arial Narrow" w:eastAsia="Tahoma" w:hAnsi="Arial Narrow" w:cs="Times New Roman"/>
                <w:color w:val="000000" w:themeColor="text1"/>
                <w:sz w:val="20"/>
                <w:szCs w:val="20"/>
              </w:rPr>
              <w:t>Full Body Skin Check</w:t>
            </w:r>
          </w:p>
          <w:p w14:paraId="2C9F4E98" w14:textId="14EE5B43" w:rsidR="00913ED1" w:rsidRPr="00913ED1" w:rsidRDefault="00913ED1" w:rsidP="00913ED1">
            <w:pPr>
              <w:pStyle w:val="ListParagraph"/>
              <w:numPr>
                <w:ilvl w:val="0"/>
                <w:numId w:val="13"/>
              </w:numPr>
              <w:rPr>
                <w:rFonts w:ascii="Arial Narrow" w:eastAsia="Tahoma" w:hAnsi="Arial Narrow" w:cs="Times New Roman"/>
                <w:color w:val="000000" w:themeColor="text1"/>
                <w:sz w:val="20"/>
                <w:szCs w:val="20"/>
              </w:rPr>
            </w:pPr>
            <w:r w:rsidRPr="00913ED1">
              <w:rPr>
                <w:rFonts w:ascii="Arial Narrow" w:eastAsia="Tahoma" w:hAnsi="Arial Narrow" w:cs="Times New Roman"/>
                <w:color w:val="000000" w:themeColor="text1"/>
                <w:sz w:val="20"/>
                <w:szCs w:val="20"/>
              </w:rPr>
              <w:t>Positive Biopsy ______</w:t>
            </w:r>
          </w:p>
          <w:p w14:paraId="5C3E447A" w14:textId="380ECA86" w:rsidR="00913ED1" w:rsidRPr="00913ED1" w:rsidRDefault="00913ED1" w:rsidP="00913ED1">
            <w:pPr>
              <w:pStyle w:val="ListParagraph"/>
              <w:numPr>
                <w:ilvl w:val="0"/>
                <w:numId w:val="13"/>
              </w:numPr>
              <w:rPr>
                <w:rFonts w:ascii="Arial Narrow" w:eastAsia="Tahoma" w:hAnsi="Arial Narrow" w:cs="Times New Roman"/>
                <w:color w:val="000000" w:themeColor="text1"/>
                <w:sz w:val="20"/>
                <w:szCs w:val="20"/>
              </w:rPr>
            </w:pPr>
            <w:r w:rsidRPr="00913ED1">
              <w:rPr>
                <w:rFonts w:ascii="Arial Narrow" w:eastAsia="Tahoma" w:hAnsi="Arial Narrow" w:cs="Times New Roman"/>
                <w:color w:val="000000" w:themeColor="text1"/>
                <w:sz w:val="20"/>
                <w:szCs w:val="20"/>
              </w:rPr>
              <w:t>Psoriasis</w:t>
            </w:r>
          </w:p>
          <w:p w14:paraId="2A7C588A" w14:textId="400DFC05" w:rsidR="00913ED1" w:rsidRPr="00913ED1" w:rsidRDefault="00913ED1" w:rsidP="00913ED1">
            <w:pPr>
              <w:pStyle w:val="ListParagraph"/>
              <w:numPr>
                <w:ilvl w:val="1"/>
                <w:numId w:val="13"/>
              </w:numPr>
              <w:rPr>
                <w:rFonts w:ascii="Arial Narrow" w:eastAsia="Tahoma" w:hAnsi="Arial Narrow" w:cs="Times New Roman"/>
                <w:color w:val="000000" w:themeColor="text1"/>
                <w:sz w:val="20"/>
                <w:szCs w:val="20"/>
              </w:rPr>
            </w:pPr>
            <w:r w:rsidRPr="00913ED1">
              <w:rPr>
                <w:rFonts w:ascii="Arial Narrow" w:eastAsia="Tahoma" w:hAnsi="Arial Narrow" w:cs="Times New Roman"/>
                <w:color w:val="000000" w:themeColor="text1"/>
                <w:sz w:val="20"/>
                <w:szCs w:val="20"/>
              </w:rPr>
              <w:t>Severe &gt;10% TBSA</w:t>
            </w:r>
          </w:p>
          <w:p w14:paraId="2B977980" w14:textId="18F393A5" w:rsidR="00913ED1" w:rsidRPr="00913ED1" w:rsidRDefault="00913ED1" w:rsidP="00913ED1">
            <w:pPr>
              <w:pStyle w:val="ListParagraph"/>
              <w:numPr>
                <w:ilvl w:val="0"/>
                <w:numId w:val="13"/>
              </w:numPr>
              <w:rPr>
                <w:rFonts w:ascii="Arial Narrow" w:eastAsia="Tahoma" w:hAnsi="Arial Narrow" w:cs="Times New Roman"/>
                <w:color w:val="000000" w:themeColor="text1"/>
                <w:sz w:val="20"/>
                <w:szCs w:val="20"/>
              </w:rPr>
            </w:pPr>
            <w:r w:rsidRPr="00913ED1">
              <w:rPr>
                <w:rFonts w:ascii="Arial Narrow" w:eastAsia="Tahoma" w:hAnsi="Arial Narrow" w:cs="Times New Roman"/>
                <w:color w:val="000000" w:themeColor="text1"/>
                <w:sz w:val="20"/>
                <w:szCs w:val="20"/>
              </w:rPr>
              <w:t>Rosacea</w:t>
            </w:r>
          </w:p>
          <w:p w14:paraId="4292CDCF" w14:textId="77777777" w:rsidR="00913ED1" w:rsidRPr="00913ED1" w:rsidRDefault="00913ED1" w:rsidP="00913ED1">
            <w:pPr>
              <w:pStyle w:val="ListParagraph"/>
              <w:numPr>
                <w:ilvl w:val="0"/>
                <w:numId w:val="13"/>
              </w:numPr>
              <w:rPr>
                <w:rFonts w:ascii="Arial Narrow" w:eastAsia="Tahoma" w:hAnsi="Arial Narrow" w:cs="Times New Roman"/>
                <w:color w:val="000000" w:themeColor="text1"/>
                <w:sz w:val="20"/>
                <w:szCs w:val="20"/>
              </w:rPr>
            </w:pPr>
            <w:r w:rsidRPr="00913ED1">
              <w:rPr>
                <w:rFonts w:ascii="Arial Narrow" w:eastAsia="Tahoma" w:hAnsi="Arial Narrow" w:cs="Times New Roman"/>
                <w:color w:val="000000" w:themeColor="text1"/>
                <w:sz w:val="20"/>
                <w:szCs w:val="20"/>
              </w:rPr>
              <w:t>Vitiligo</w:t>
            </w:r>
          </w:p>
          <w:p w14:paraId="5C383F23" w14:textId="2CAEA23D" w:rsidR="00913ED1" w:rsidRPr="00913ED1" w:rsidRDefault="00913ED1" w:rsidP="00913ED1">
            <w:pPr>
              <w:pStyle w:val="ListParagraph"/>
              <w:rPr>
                <w:rFonts w:ascii="Arial Narrow" w:eastAsia="Tahoma" w:hAnsi="Arial Narrow" w:cs="Times New Roman"/>
                <w:color w:val="000000" w:themeColor="text1"/>
                <w:sz w:val="20"/>
                <w:szCs w:val="20"/>
                <w:u w:val="single"/>
              </w:rPr>
            </w:pPr>
          </w:p>
        </w:tc>
      </w:tr>
    </w:tbl>
    <w:p w14:paraId="0EF848A5" w14:textId="3075EFEB" w:rsidR="00913ED1" w:rsidRPr="00913ED1" w:rsidRDefault="00913ED1" w:rsidP="00403528">
      <w:pPr>
        <w:spacing w:after="0"/>
        <w:rPr>
          <w:rFonts w:ascii="Arial Narrow" w:eastAsia="Tahoma" w:hAnsi="Arial Narrow" w:cs="Arial"/>
          <w:color w:val="000000" w:themeColor="text1"/>
          <w:sz w:val="20"/>
          <w:szCs w:val="20"/>
        </w:rPr>
      </w:pPr>
      <w:r w:rsidRPr="00913ED1">
        <w:rPr>
          <w:rFonts w:ascii="Arial Narrow" w:eastAsia="Tahoma" w:hAnsi="Arial Narrow" w:cs="Arial"/>
          <w:noProof/>
          <w:color w:val="000000" w:themeColor="text1"/>
          <w:sz w:val="20"/>
          <w:szCs w:val="20"/>
        </w:rPr>
        <mc:AlternateContent>
          <mc:Choice Requires="wps">
            <w:drawing>
              <wp:anchor distT="0" distB="0" distL="114300" distR="114300" simplePos="0" relativeHeight="251663360" behindDoc="0" locked="0" layoutInCell="1" allowOverlap="1" wp14:anchorId="3781E8B5" wp14:editId="0EA4464D">
                <wp:simplePos x="0" y="0"/>
                <wp:positionH relativeFrom="column">
                  <wp:posOffset>1905</wp:posOffset>
                </wp:positionH>
                <wp:positionV relativeFrom="paragraph">
                  <wp:posOffset>82550</wp:posOffset>
                </wp:positionV>
                <wp:extent cx="6087533" cy="1176867"/>
                <wp:effectExtent l="0" t="0" r="8890" b="17145"/>
                <wp:wrapNone/>
                <wp:docPr id="1680443246" name="Text Box 5"/>
                <wp:cNvGraphicFramePr/>
                <a:graphic xmlns:a="http://schemas.openxmlformats.org/drawingml/2006/main">
                  <a:graphicData uri="http://schemas.microsoft.com/office/word/2010/wordprocessingShape">
                    <wps:wsp>
                      <wps:cNvSpPr txBox="1"/>
                      <wps:spPr>
                        <a:xfrm>
                          <a:off x="0" y="0"/>
                          <a:ext cx="6087533" cy="1176867"/>
                        </a:xfrm>
                        <a:prstGeom prst="rect">
                          <a:avLst/>
                        </a:prstGeom>
                        <a:solidFill>
                          <a:schemeClr val="lt1"/>
                        </a:solidFill>
                        <a:ln w="6350">
                          <a:solidFill>
                            <a:prstClr val="black"/>
                          </a:solidFill>
                        </a:ln>
                      </wps:spPr>
                      <wps:txbx>
                        <w:txbxContent>
                          <w:p w14:paraId="7B176AB5" w14:textId="6678B910" w:rsidR="00913ED1" w:rsidRDefault="00913ED1" w:rsidP="00913ED1">
                            <w:pPr>
                              <w:rPr>
                                <w:rFonts w:ascii="Arial Narrow" w:hAnsi="Arial Narrow" w:cs="Arial"/>
                                <w:sz w:val="18"/>
                                <w:szCs w:val="18"/>
                              </w:rPr>
                            </w:pPr>
                            <w:r w:rsidRPr="00913ED1">
                              <w:rPr>
                                <w:rFonts w:ascii="Arial Narrow" w:hAnsi="Arial Narrow" w:cs="Arial"/>
                                <w:sz w:val="18"/>
                                <w:szCs w:val="18"/>
                              </w:rPr>
                              <w:t>Please add details to aid in triage:</w:t>
                            </w:r>
                          </w:p>
                          <w:p w14:paraId="4060892F" w14:textId="31A3F213" w:rsidR="009C7021" w:rsidRPr="00913ED1" w:rsidRDefault="009C7021" w:rsidP="00913ED1">
                            <w:pPr>
                              <w:rPr>
                                <w:rFonts w:ascii="Arial Narrow" w:hAnsi="Arial Narrow"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1E8B5" id="_x0000_t202" coordsize="21600,21600" o:spt="202" path="m,l,21600r21600,l21600,xe">
                <v:stroke joinstyle="miter"/>
                <v:path gradientshapeok="t" o:connecttype="rect"/>
              </v:shapetype>
              <v:shape id="_x0000_s1027" type="#_x0000_t202" style="position:absolute;margin-left:.15pt;margin-top:6.5pt;width:479.35pt;height:9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" fillcolor="white [3201]" strokeweight=".5pt">
                <v:textbox>
                  <w:txbxContent>
                    <w:p w14:paraId="7B176AB5" w14:textId="6678B910" w:rsidR="00913ED1" w:rsidRDefault="00913ED1" w:rsidP="00913ED1">
                      <w:pPr>
                        <w:rPr>
                          <w:rFonts w:ascii="Arial Narrow" w:hAnsi="Arial Narrow" w:cs="Arial"/>
                          <w:sz w:val="18"/>
                          <w:szCs w:val="18"/>
                        </w:rPr>
                      </w:pPr>
                      <w:r w:rsidRPr="00913ED1">
                        <w:rPr>
                          <w:rFonts w:ascii="Arial Narrow" w:hAnsi="Arial Narrow" w:cs="Arial"/>
                          <w:sz w:val="18"/>
                          <w:szCs w:val="18"/>
                        </w:rPr>
                        <w:t>Please add details to aid in triage:</w:t>
                      </w:r>
                    </w:p>
                    <w:p w14:paraId="4060892F" w14:textId="31A3F213" w:rsidR="009C7021" w:rsidRPr="00913ED1" w:rsidRDefault="009C7021" w:rsidP="00913ED1">
                      <w:pPr>
                        <w:rPr>
                          <w:rFonts w:ascii="Arial Narrow" w:hAnsi="Arial Narrow" w:cs="Arial"/>
                          <w:sz w:val="18"/>
                          <w:szCs w:val="18"/>
                        </w:rPr>
                      </w:pPr>
                    </w:p>
                  </w:txbxContent>
                </v:textbox>
              </v:shape>
            </w:pict>
          </mc:Fallback>
        </mc:AlternateContent>
      </w:r>
    </w:p>
    <w:p w14:paraId="29945390" w14:textId="4967E31A" w:rsidR="00B366C3" w:rsidRPr="00913ED1" w:rsidRDefault="00B366C3" w:rsidP="00B366C3">
      <w:pPr>
        <w:tabs>
          <w:tab w:val="left" w:pos="1169"/>
        </w:tabs>
        <w:rPr>
          <w:rFonts w:ascii="Arial Narrow" w:eastAsia="Tahoma" w:hAnsi="Arial Narrow" w:cs="Arial"/>
          <w:sz w:val="20"/>
          <w:szCs w:val="20"/>
          <w14:textOutline w14:w="95250" w14:cap="rnd" w14:cmpd="dbl" w14:algn="ctr">
            <w14:solidFill>
              <w14:schemeClr w14:val="tx1"/>
            </w14:solidFill>
            <w14:prstDash w14:val="solid"/>
            <w14:bevel/>
          </w14:textOutline>
        </w:rPr>
      </w:pPr>
    </w:p>
    <w:p w14:paraId="318030BE" w14:textId="1DDAA9C4" w:rsidR="00913ED1" w:rsidRPr="00913ED1" w:rsidRDefault="00913ED1" w:rsidP="00B366C3">
      <w:pPr>
        <w:tabs>
          <w:tab w:val="left" w:pos="1169"/>
        </w:tabs>
        <w:rPr>
          <w:rFonts w:ascii="Arial Narrow" w:eastAsia="Tahoma" w:hAnsi="Arial Narrow" w:cs="Arial"/>
          <w:sz w:val="20"/>
          <w:szCs w:val="20"/>
          <w14:textOutline w14:w="95250" w14:cap="rnd" w14:cmpd="dbl" w14:algn="ctr">
            <w14:solidFill>
              <w14:schemeClr w14:val="tx1"/>
            </w14:solidFill>
            <w14:prstDash w14:val="solid"/>
            <w14:bevel/>
          </w14:textOutline>
        </w:rPr>
      </w:pPr>
    </w:p>
    <w:p w14:paraId="52E56A2B" w14:textId="5F261D35" w:rsidR="00913ED1" w:rsidRPr="00913ED1" w:rsidRDefault="00913ED1" w:rsidP="00913ED1">
      <w:pPr>
        <w:spacing w:after="0"/>
        <w:rPr>
          <w:rFonts w:ascii="Arial Narrow" w:eastAsia="Tahoma" w:hAnsi="Arial Narrow" w:cs="Arial"/>
          <w:sz w:val="20"/>
          <w:szCs w:val="20"/>
          <w14:textOutline w14:w="95250" w14:cap="rnd" w14:cmpd="dbl" w14:algn="ctr">
            <w14:solidFill>
              <w14:schemeClr w14:val="tx1"/>
            </w14:solidFill>
            <w14:prstDash w14:val="solid"/>
            <w14:bevel/>
          </w14:textOutline>
        </w:rPr>
      </w:pPr>
    </w:p>
    <w:p w14:paraId="543B65C6" w14:textId="77777777" w:rsidR="00913ED1" w:rsidRPr="00913ED1" w:rsidRDefault="00913ED1" w:rsidP="00913ED1">
      <w:pPr>
        <w:spacing w:after="0"/>
        <w:rPr>
          <w:rFonts w:ascii="Arial Narrow" w:eastAsia="Tahoma" w:hAnsi="Arial Narrow" w:cs="Arial"/>
          <w:color w:val="000000" w:themeColor="text1"/>
          <w:sz w:val="20"/>
          <w:szCs w:val="20"/>
        </w:rPr>
      </w:pPr>
    </w:p>
    <w:p w14:paraId="5A415034" w14:textId="11DAAF77" w:rsidR="00913ED1" w:rsidRDefault="00913ED1" w:rsidP="00913ED1">
      <w:pPr>
        <w:spacing w:after="0"/>
        <w:rPr>
          <w:rFonts w:ascii="Arial Narrow" w:eastAsia="Tahoma" w:hAnsi="Arial Narrow" w:cs="Arial"/>
          <w:color w:val="000000" w:themeColor="text1"/>
          <w:sz w:val="20"/>
          <w:szCs w:val="20"/>
        </w:rPr>
      </w:pPr>
    </w:p>
    <w:p w14:paraId="45C58078" w14:textId="77777777" w:rsidR="00913ED1" w:rsidRDefault="00913ED1" w:rsidP="00913ED1">
      <w:pPr>
        <w:spacing w:after="0"/>
        <w:rPr>
          <w:rFonts w:ascii="Arial Narrow" w:eastAsia="Tahoma" w:hAnsi="Arial Narrow" w:cs="Arial"/>
          <w:color w:val="000000" w:themeColor="text1"/>
          <w:sz w:val="20"/>
          <w:szCs w:val="20"/>
        </w:rPr>
      </w:pPr>
    </w:p>
    <w:p w14:paraId="207F1D01" w14:textId="77777777" w:rsidR="005E2B61" w:rsidRDefault="00913ED1" w:rsidP="00913ED1">
      <w:pPr>
        <w:spacing w:after="0"/>
        <w:rPr>
          <w:rFonts w:ascii="Arial Narrow" w:eastAsia="Tahoma" w:hAnsi="Arial Narrow" w:cs="Arial"/>
          <w:color w:val="000000" w:themeColor="text1"/>
          <w:sz w:val="20"/>
          <w:szCs w:val="20"/>
        </w:rPr>
      </w:pPr>
      <w:r w:rsidRPr="00913ED1">
        <w:rPr>
          <w:rFonts w:ascii="Arial Narrow" w:eastAsia="Tahoma" w:hAnsi="Arial Narrow" w:cs="Arial"/>
          <w:color w:val="000000" w:themeColor="text1"/>
          <w:sz w:val="20"/>
          <w:szCs w:val="20"/>
        </w:rPr>
        <w:t xml:space="preserve">Please include details to aid in triage Note: At </w:t>
      </w:r>
      <w:r w:rsidR="00D07602">
        <w:rPr>
          <w:rFonts w:ascii="Arial Narrow" w:eastAsia="Tahoma" w:hAnsi="Arial Narrow" w:cs="Arial"/>
          <w:color w:val="000000" w:themeColor="text1"/>
          <w:sz w:val="20"/>
          <w:szCs w:val="20"/>
        </w:rPr>
        <w:t>t</w:t>
      </w:r>
      <w:r w:rsidRPr="00913ED1">
        <w:rPr>
          <w:rFonts w:ascii="Arial Narrow" w:eastAsia="Tahoma" w:hAnsi="Arial Narrow" w:cs="Arial"/>
          <w:color w:val="000000" w:themeColor="text1"/>
          <w:sz w:val="20"/>
          <w:szCs w:val="20"/>
        </w:rPr>
        <w:t>his time</w:t>
      </w:r>
      <w:r w:rsidR="00D07602">
        <w:rPr>
          <w:rFonts w:ascii="Arial Narrow" w:eastAsia="Tahoma" w:hAnsi="Arial Narrow" w:cs="Arial"/>
          <w:color w:val="000000" w:themeColor="text1"/>
          <w:sz w:val="20"/>
          <w:szCs w:val="20"/>
        </w:rPr>
        <w:t>,</w:t>
      </w:r>
      <w:r w:rsidRPr="00913ED1">
        <w:rPr>
          <w:rFonts w:ascii="Arial Narrow" w:eastAsia="Tahoma" w:hAnsi="Arial Narrow" w:cs="Arial"/>
          <w:color w:val="000000" w:themeColor="text1"/>
          <w:sz w:val="20"/>
          <w:szCs w:val="20"/>
        </w:rPr>
        <w:t xml:space="preserve"> I do not accept referrals for common warts (except immunocompromised), hair (except alopecia are</w:t>
      </w:r>
      <w:r>
        <w:rPr>
          <w:rFonts w:ascii="Arial Narrow" w:eastAsia="Tahoma" w:hAnsi="Arial Narrow" w:cs="Arial"/>
          <w:color w:val="000000" w:themeColor="text1"/>
          <w:sz w:val="20"/>
          <w:szCs w:val="20"/>
        </w:rPr>
        <w:t>a</w:t>
      </w:r>
      <w:r w:rsidRPr="00913ED1">
        <w:rPr>
          <w:rFonts w:ascii="Arial Narrow" w:eastAsia="Tahoma" w:hAnsi="Arial Narrow" w:cs="Arial"/>
          <w:color w:val="000000" w:themeColor="text1"/>
          <w:sz w:val="20"/>
          <w:szCs w:val="20"/>
        </w:rPr>
        <w:t xml:space="preserve">ta), nail pathology (except to rule out nail melanoma). </w:t>
      </w:r>
    </w:p>
    <w:p w14:paraId="56CE9D92" w14:textId="77777777" w:rsidR="005E2B61" w:rsidRDefault="005E2B61" w:rsidP="00913ED1">
      <w:pPr>
        <w:spacing w:after="0"/>
        <w:rPr>
          <w:rFonts w:ascii="Arial Narrow" w:eastAsia="Tahoma" w:hAnsi="Arial Narrow" w:cs="Arial"/>
          <w:color w:val="000000" w:themeColor="text1"/>
          <w:sz w:val="20"/>
          <w:szCs w:val="20"/>
        </w:rPr>
      </w:pPr>
    </w:p>
    <w:p w14:paraId="4E601931" w14:textId="4788666F" w:rsidR="00913ED1" w:rsidRDefault="00913ED1" w:rsidP="00913ED1">
      <w:pPr>
        <w:spacing w:after="0"/>
        <w:rPr>
          <w:rFonts w:ascii="Arial Narrow" w:eastAsia="Tahoma" w:hAnsi="Arial Narrow" w:cs="Arial"/>
          <w:color w:val="000000" w:themeColor="text1"/>
          <w:sz w:val="20"/>
          <w:szCs w:val="20"/>
        </w:rPr>
      </w:pPr>
      <w:r w:rsidRPr="00913ED1">
        <w:rPr>
          <w:rFonts w:ascii="Arial Narrow" w:eastAsia="Tahoma" w:hAnsi="Arial Narrow" w:cs="Arial"/>
          <w:color w:val="000000" w:themeColor="text1"/>
          <w:sz w:val="20"/>
          <w:szCs w:val="20"/>
        </w:rPr>
        <w:t xml:space="preserve">Removal of non-cancerous lumps and bumps including moles, skin tags, cysts and lipomas are paid by patients out of pocket. </w:t>
      </w:r>
    </w:p>
    <w:p w14:paraId="66948E59" w14:textId="6486B299" w:rsidR="009C7021" w:rsidRDefault="009C7021" w:rsidP="00913ED1">
      <w:pPr>
        <w:spacing w:after="0"/>
        <w:rPr>
          <w:rFonts w:ascii="Arial Narrow" w:eastAsia="Tahoma" w:hAnsi="Arial Narrow" w:cs="Arial"/>
          <w:color w:val="000000" w:themeColor="text1"/>
          <w:sz w:val="20"/>
          <w:szCs w:val="20"/>
        </w:rPr>
      </w:pPr>
      <w:r>
        <w:rPr>
          <w:rFonts w:ascii="Arial Narrow" w:eastAsia="Tahoma" w:hAnsi="Arial Narrow" w:cs="Arial"/>
          <w:color w:val="000000" w:themeColor="text1"/>
          <w:sz w:val="20"/>
          <w:szCs w:val="20"/>
        </w:rPr>
        <w:t>Thank you for trusting us in the care of your patient.</w:t>
      </w:r>
    </w:p>
    <w:p w14:paraId="7BBE2849" w14:textId="77777777" w:rsidR="00D77867" w:rsidRDefault="00D77867" w:rsidP="00913ED1">
      <w:pPr>
        <w:spacing w:after="0"/>
        <w:rPr>
          <w:rFonts w:ascii="Arial Narrow" w:eastAsia="Tahoma" w:hAnsi="Arial Narrow" w:cs="Arial"/>
          <w:color w:val="000000" w:themeColor="text1"/>
          <w:sz w:val="20"/>
          <w:szCs w:val="20"/>
        </w:rPr>
      </w:pPr>
    </w:p>
    <w:p w14:paraId="01D50753" w14:textId="07E544E0" w:rsidR="00D77867" w:rsidRDefault="00D77867" w:rsidP="00913ED1">
      <w:pPr>
        <w:spacing w:after="0"/>
        <w:rPr>
          <w:rFonts w:ascii="Arial Narrow" w:eastAsia="Tahoma" w:hAnsi="Arial Narrow" w:cs="Arial"/>
          <w:color w:val="000000" w:themeColor="text1"/>
          <w:sz w:val="20"/>
          <w:szCs w:val="20"/>
        </w:rPr>
      </w:pPr>
      <w:r>
        <w:rPr>
          <w:rFonts w:ascii="Arial Narrow" w:eastAsia="Tahoma" w:hAnsi="Arial Narrow" w:cs="Arial"/>
          <w:color w:val="000000" w:themeColor="text1"/>
          <w:sz w:val="20"/>
          <w:szCs w:val="20"/>
        </w:rPr>
        <w:t xml:space="preserve">Mariah </w:t>
      </w:r>
      <w:proofErr w:type="spellStart"/>
      <w:r>
        <w:rPr>
          <w:rFonts w:ascii="Arial Narrow" w:eastAsia="Tahoma" w:hAnsi="Arial Narrow" w:cs="Arial"/>
          <w:color w:val="000000" w:themeColor="text1"/>
          <w:sz w:val="20"/>
          <w:szCs w:val="20"/>
        </w:rPr>
        <w:t>Giberson</w:t>
      </w:r>
      <w:proofErr w:type="spellEnd"/>
      <w:r>
        <w:rPr>
          <w:rFonts w:ascii="Arial Narrow" w:eastAsia="Tahoma" w:hAnsi="Arial Narrow" w:cs="Arial"/>
          <w:color w:val="000000" w:themeColor="text1"/>
          <w:sz w:val="20"/>
          <w:szCs w:val="20"/>
        </w:rPr>
        <w:t xml:space="preserve"> MD, FRCP(C)</w:t>
      </w:r>
    </w:p>
    <w:p w14:paraId="6565D3E5" w14:textId="77777777" w:rsidR="004C2220" w:rsidRPr="004C2220" w:rsidRDefault="004C2220" w:rsidP="004C2220">
      <w:pPr>
        <w:rPr>
          <w:rFonts w:ascii="Arial Narrow" w:hAnsi="Arial Narrow"/>
          <w:sz w:val="20"/>
          <w:szCs w:val="20"/>
          <w:lang w:val="fr-CA"/>
        </w:rPr>
      </w:pPr>
      <w:r w:rsidRPr="004C2220">
        <w:rPr>
          <w:rFonts w:ascii="Arial Narrow" w:hAnsi="Arial Narrow"/>
          <w:sz w:val="20"/>
          <w:szCs w:val="20"/>
          <w:lang w:val="fr-CA"/>
        </w:rPr>
        <w:lastRenderedPageBreak/>
        <w:t>Formulaire de demande de consultation en dermatologie</w:t>
      </w:r>
    </w:p>
    <w:p w14:paraId="654970EB" w14:textId="77777777" w:rsidR="004C2220" w:rsidRPr="004C2220" w:rsidRDefault="004C2220" w:rsidP="004C2220">
      <w:pPr>
        <w:spacing w:after="0" w:line="240" w:lineRule="auto"/>
        <w:outlineLvl w:val="1"/>
        <w:rPr>
          <w:rFonts w:ascii="Arial Narrow" w:eastAsia="Tahoma" w:hAnsi="Arial Narrow" w:cs="Arial"/>
          <w:color w:val="000000"/>
          <w:sz w:val="20"/>
          <w:szCs w:val="20"/>
          <w:u w:val="single"/>
        </w:rPr>
      </w:pPr>
      <w:r w:rsidRPr="004C2220">
        <w:rPr>
          <w:rFonts w:ascii="Arial Narrow" w:eastAsia="Tahoma" w:hAnsi="Arial Narrow" w:cs="Arial"/>
          <w:color w:val="000000"/>
          <w:sz w:val="20"/>
          <w:szCs w:val="20"/>
          <w:u w:val="single"/>
        </w:rPr>
        <w:t xml:space="preserve">Date: </w:t>
      </w:r>
    </w:p>
    <w:p w14:paraId="4D7DC81A" w14:textId="77777777" w:rsidR="004C2220" w:rsidRPr="004C2220" w:rsidRDefault="004C2220" w:rsidP="004C2220">
      <w:pPr>
        <w:spacing w:after="0" w:line="240" w:lineRule="auto"/>
        <w:outlineLvl w:val="1"/>
        <w:rPr>
          <w:rFonts w:ascii="Arial Narrow" w:eastAsia="Tahoma" w:hAnsi="Arial Narrow" w:cs="Arial"/>
          <w:color w:val="000000"/>
          <w:sz w:val="20"/>
          <w:szCs w:val="20"/>
          <w:u w:val="single"/>
        </w:rPr>
      </w:pPr>
    </w:p>
    <w:p w14:paraId="6D727A63" w14:textId="77777777" w:rsidR="004C2220" w:rsidRPr="004C2220" w:rsidRDefault="004C2220" w:rsidP="004C2220">
      <w:pPr>
        <w:spacing w:after="0" w:line="240" w:lineRule="auto"/>
        <w:outlineLvl w:val="1"/>
        <w:rPr>
          <w:rFonts w:ascii="Arial Narrow" w:eastAsia="Tahoma" w:hAnsi="Arial Narrow" w:cs="Arial"/>
          <w:color w:val="000000"/>
          <w:sz w:val="20"/>
          <w:szCs w:val="20"/>
          <w:u w:val="single"/>
        </w:rPr>
      </w:pPr>
    </w:p>
    <w:p w14:paraId="741D995D" w14:textId="18AF9E6C" w:rsidR="004C2220" w:rsidRPr="004C2220" w:rsidRDefault="004C2220" w:rsidP="004C2220">
      <w:pPr>
        <w:rPr>
          <w:rFonts w:ascii="Arial Narrow" w:hAnsi="Arial Narrow"/>
          <w:sz w:val="20"/>
          <w:szCs w:val="20"/>
          <w:u w:val="single"/>
          <w:lang w:val="fr-CA"/>
        </w:rPr>
      </w:pPr>
      <w:r w:rsidRPr="004C2220">
        <w:rPr>
          <w:rFonts w:ascii="Arial Narrow" w:hAnsi="Arial Narrow"/>
          <w:sz w:val="20"/>
          <w:szCs w:val="20"/>
          <w:u w:val="single"/>
          <w:lang w:val="fr-CA"/>
        </w:rPr>
        <w:t xml:space="preserve">Données démographiques du Patient/e </w:t>
      </w:r>
      <w:r w:rsidRPr="004C2220">
        <w:rPr>
          <w:rFonts w:ascii="Arial Narrow" w:hAnsi="Arial Narrow"/>
          <w:sz w:val="20"/>
          <w:szCs w:val="20"/>
          <w:lang w:val="fr-CA"/>
        </w:rPr>
        <w:t xml:space="preserve">ou </w:t>
      </w:r>
      <w:r w:rsidRPr="004C2220">
        <w:rPr>
          <w:rFonts w:ascii="Arial Narrow" w:hAnsi="Arial Narrow"/>
          <w:sz w:val="20"/>
          <w:szCs w:val="20"/>
          <w:u w:val="single"/>
          <w:lang w:val="fr-CA"/>
        </w:rPr>
        <w:t>Étiquette personnalisée du Patient/e</w:t>
      </w:r>
    </w:p>
    <w:p w14:paraId="0F830463" w14:textId="77777777" w:rsidR="004C2220" w:rsidRPr="004C2220" w:rsidRDefault="004C2220" w:rsidP="004C2220">
      <w:pPr>
        <w:spacing w:after="0" w:line="240" w:lineRule="auto"/>
        <w:outlineLvl w:val="1"/>
        <w:rPr>
          <w:rFonts w:ascii="Arial Narrow" w:eastAsia="Tahoma" w:hAnsi="Arial Narrow" w:cs="Arial"/>
          <w:color w:val="000000"/>
          <w:sz w:val="20"/>
          <w:szCs w:val="20"/>
          <w:u w:val="single"/>
        </w:rPr>
      </w:pPr>
    </w:p>
    <w:p w14:paraId="64E02079" w14:textId="77777777" w:rsidR="004C2220" w:rsidRPr="004C2220" w:rsidRDefault="004C2220" w:rsidP="004C2220">
      <w:pPr>
        <w:rPr>
          <w:rFonts w:ascii="Arial Narrow" w:hAnsi="Arial Narrow"/>
          <w:sz w:val="20"/>
          <w:szCs w:val="20"/>
          <w:lang w:val="fr-CA"/>
        </w:rPr>
      </w:pPr>
      <w:r w:rsidRPr="004C2220">
        <w:rPr>
          <w:rFonts w:ascii="Arial Narrow" w:hAnsi="Arial Narrow"/>
          <w:sz w:val="20"/>
          <w:szCs w:val="20"/>
          <w:lang w:val="fr-CA"/>
        </w:rPr>
        <w:t>Laissez les espaces suivants libres si les données démographiques du patient/e sont indiquées plus haut.</w:t>
      </w:r>
    </w:p>
    <w:tbl>
      <w:tblPr>
        <w:tblStyle w:val="TableGrid"/>
        <w:tblW w:w="0" w:type="auto"/>
        <w:tblLook w:val="04A0" w:firstRow="1" w:lastRow="0" w:firstColumn="1" w:lastColumn="0" w:noHBand="0" w:noVBand="1"/>
      </w:tblPr>
      <w:tblGrid>
        <w:gridCol w:w="4508"/>
        <w:gridCol w:w="4508"/>
      </w:tblGrid>
      <w:tr w:rsidR="004C2220" w:rsidRPr="004C2220" w14:paraId="25AECBB8" w14:textId="77777777" w:rsidTr="00E2666A">
        <w:tc>
          <w:tcPr>
            <w:tcW w:w="4508" w:type="dxa"/>
            <w:tcBorders>
              <w:bottom w:val="single" w:sz="4" w:space="0" w:color="auto"/>
            </w:tcBorders>
          </w:tcPr>
          <w:p w14:paraId="25AB77CA" w14:textId="77777777" w:rsidR="004C2220" w:rsidRPr="004C2220" w:rsidRDefault="004C2220" w:rsidP="00E2666A">
            <w:pPr>
              <w:outlineLvl w:val="1"/>
              <w:rPr>
                <w:rFonts w:ascii="Arial Narrow" w:eastAsia="Tahoma" w:hAnsi="Arial Narrow" w:cs="Arial"/>
                <w:color w:val="000000"/>
                <w:sz w:val="20"/>
                <w:szCs w:val="20"/>
                <w:u w:val="single"/>
              </w:rPr>
            </w:pPr>
            <w:r w:rsidRPr="004C2220">
              <w:rPr>
                <w:rFonts w:ascii="Arial Narrow" w:eastAsia="Tahoma" w:hAnsi="Arial Narrow" w:cs="Arial"/>
                <w:color w:val="000000"/>
                <w:sz w:val="20"/>
                <w:szCs w:val="20"/>
                <w:u w:val="single"/>
              </w:rPr>
              <w:t xml:space="preserve">Nom du Patient/De la </w:t>
            </w:r>
            <w:proofErr w:type="spellStart"/>
            <w:r w:rsidRPr="004C2220">
              <w:rPr>
                <w:rFonts w:ascii="Arial Narrow" w:eastAsia="Tahoma" w:hAnsi="Arial Narrow" w:cs="Arial"/>
                <w:color w:val="000000"/>
                <w:sz w:val="20"/>
                <w:szCs w:val="20"/>
                <w:u w:val="single"/>
              </w:rPr>
              <w:t>patiente</w:t>
            </w:r>
            <w:proofErr w:type="spellEnd"/>
            <w:r w:rsidRPr="004C2220">
              <w:rPr>
                <w:rFonts w:ascii="Arial Narrow" w:eastAsia="Tahoma" w:hAnsi="Arial Narrow" w:cs="Arial"/>
                <w:color w:val="000000"/>
                <w:sz w:val="20"/>
                <w:szCs w:val="20"/>
                <w:u w:val="single"/>
              </w:rPr>
              <w:t>:</w:t>
            </w:r>
          </w:p>
          <w:p w14:paraId="4FCA3CEF" w14:textId="77777777" w:rsidR="004C2220" w:rsidRPr="004C2220" w:rsidRDefault="004C2220" w:rsidP="00E2666A">
            <w:pPr>
              <w:outlineLvl w:val="1"/>
              <w:rPr>
                <w:rFonts w:ascii="Arial Narrow" w:eastAsia="Tahoma" w:hAnsi="Arial Narrow" w:cs="Arial"/>
                <w:color w:val="000000"/>
                <w:sz w:val="20"/>
                <w:szCs w:val="20"/>
                <w:u w:val="single"/>
              </w:rPr>
            </w:pPr>
          </w:p>
          <w:p w14:paraId="4523AD48" w14:textId="3E1F3F40" w:rsidR="004C2220" w:rsidRPr="004C2220" w:rsidRDefault="004C2220" w:rsidP="00E2666A">
            <w:pPr>
              <w:outlineLvl w:val="1"/>
              <w:rPr>
                <w:rFonts w:ascii="Arial Narrow" w:eastAsia="Tahoma" w:hAnsi="Arial Narrow" w:cs="Arial"/>
                <w:color w:val="000000"/>
                <w:sz w:val="20"/>
                <w:szCs w:val="20"/>
                <w:u w:val="single"/>
              </w:rPr>
            </w:pPr>
          </w:p>
        </w:tc>
        <w:tc>
          <w:tcPr>
            <w:tcW w:w="4508" w:type="dxa"/>
            <w:tcBorders>
              <w:bottom w:val="single" w:sz="4" w:space="0" w:color="auto"/>
            </w:tcBorders>
          </w:tcPr>
          <w:p w14:paraId="04BB6F70" w14:textId="4E854FD7" w:rsidR="004C2220" w:rsidRPr="004C2220" w:rsidRDefault="004C2220" w:rsidP="00E2666A">
            <w:pPr>
              <w:outlineLvl w:val="1"/>
              <w:rPr>
                <w:rFonts w:ascii="Arial Narrow" w:eastAsia="Tahoma" w:hAnsi="Arial Narrow" w:cs="Arial"/>
                <w:color w:val="000000"/>
                <w:sz w:val="20"/>
                <w:szCs w:val="20"/>
                <w:u w:val="single"/>
              </w:rPr>
            </w:pPr>
            <w:proofErr w:type="spellStart"/>
            <w:r w:rsidRPr="004C2220">
              <w:rPr>
                <w:rFonts w:ascii="Arial Narrow" w:eastAsia="Tahoma" w:hAnsi="Arial Narrow" w:cs="Arial"/>
                <w:color w:val="000000"/>
                <w:sz w:val="20"/>
                <w:szCs w:val="20"/>
                <w:u w:val="single"/>
              </w:rPr>
              <w:t>Sexe</w:t>
            </w:r>
            <w:proofErr w:type="spellEnd"/>
            <w:r w:rsidRPr="004C2220">
              <w:rPr>
                <w:rFonts w:ascii="Arial Narrow" w:eastAsia="Tahoma" w:hAnsi="Arial Narrow" w:cs="Arial"/>
                <w:color w:val="000000"/>
                <w:sz w:val="20"/>
                <w:szCs w:val="20"/>
                <w:u w:val="single"/>
              </w:rPr>
              <w:t>:</w:t>
            </w:r>
          </w:p>
        </w:tc>
      </w:tr>
      <w:tr w:rsidR="004C2220" w:rsidRPr="004C2220" w14:paraId="16809132" w14:textId="77777777" w:rsidTr="00E2666A">
        <w:tc>
          <w:tcPr>
            <w:tcW w:w="4508" w:type="dxa"/>
          </w:tcPr>
          <w:p w14:paraId="3DCA15E1" w14:textId="667F7C74" w:rsidR="004C2220" w:rsidRPr="004C2220" w:rsidRDefault="004C2220" w:rsidP="00E2666A">
            <w:pPr>
              <w:outlineLvl w:val="1"/>
              <w:rPr>
                <w:rFonts w:ascii="Arial Narrow" w:eastAsia="Tahoma" w:hAnsi="Arial Narrow" w:cs="Arial"/>
                <w:color w:val="000000"/>
                <w:sz w:val="20"/>
                <w:szCs w:val="20"/>
                <w:u w:val="single"/>
              </w:rPr>
            </w:pPr>
            <w:proofErr w:type="spellStart"/>
            <w:r w:rsidRPr="004C2220">
              <w:rPr>
                <w:rFonts w:ascii="Arial Narrow" w:eastAsia="Tahoma" w:hAnsi="Arial Narrow" w:cs="Arial"/>
                <w:color w:val="000000"/>
                <w:sz w:val="20"/>
                <w:szCs w:val="20"/>
                <w:u w:val="single"/>
              </w:rPr>
              <w:t>Adresse</w:t>
            </w:r>
            <w:proofErr w:type="spellEnd"/>
            <w:r w:rsidRPr="004C2220">
              <w:rPr>
                <w:rFonts w:ascii="Arial Narrow" w:eastAsia="Tahoma" w:hAnsi="Arial Narrow" w:cs="Arial"/>
                <w:color w:val="000000"/>
                <w:sz w:val="20"/>
                <w:szCs w:val="20"/>
                <w:u w:val="single"/>
              </w:rPr>
              <w:t>:</w:t>
            </w:r>
          </w:p>
          <w:p w14:paraId="0CB62FE2" w14:textId="77777777" w:rsidR="004C2220" w:rsidRPr="004C2220" w:rsidRDefault="004C2220" w:rsidP="00E2666A">
            <w:pPr>
              <w:outlineLvl w:val="1"/>
              <w:rPr>
                <w:rFonts w:ascii="Arial Narrow" w:eastAsia="Tahoma" w:hAnsi="Arial Narrow" w:cs="Arial"/>
                <w:color w:val="000000"/>
                <w:sz w:val="20"/>
                <w:szCs w:val="20"/>
                <w:u w:val="single"/>
              </w:rPr>
            </w:pPr>
          </w:p>
        </w:tc>
        <w:tc>
          <w:tcPr>
            <w:tcW w:w="4508" w:type="dxa"/>
          </w:tcPr>
          <w:p w14:paraId="72BEA303" w14:textId="767B520B" w:rsidR="004C2220" w:rsidRPr="004C2220" w:rsidRDefault="004C2220" w:rsidP="004C2220">
            <w:pPr>
              <w:outlineLvl w:val="1"/>
              <w:rPr>
                <w:rFonts w:ascii="Arial Narrow" w:eastAsia="Tahoma" w:hAnsi="Arial Narrow" w:cs="Arial"/>
                <w:color w:val="000000"/>
                <w:sz w:val="20"/>
                <w:szCs w:val="20"/>
              </w:rPr>
            </w:pPr>
            <w:r w:rsidRPr="004C2220">
              <w:rPr>
                <w:rFonts w:ascii="Arial Narrow" w:eastAsia="Tahoma" w:hAnsi="Arial Narrow" w:cs="Arial"/>
                <w:color w:val="000000"/>
                <w:sz w:val="20"/>
                <w:szCs w:val="20"/>
              </w:rPr>
              <w:t>Code Postal:</w:t>
            </w:r>
          </w:p>
        </w:tc>
      </w:tr>
      <w:tr w:rsidR="004C2220" w:rsidRPr="004C2220" w14:paraId="0E49AE51" w14:textId="77777777" w:rsidTr="00E2666A">
        <w:tc>
          <w:tcPr>
            <w:tcW w:w="4508" w:type="dxa"/>
          </w:tcPr>
          <w:p w14:paraId="5D4EDC3E" w14:textId="73F31C9A" w:rsidR="004C2220" w:rsidRPr="004C2220" w:rsidRDefault="004C2220" w:rsidP="00E2666A">
            <w:pPr>
              <w:outlineLvl w:val="1"/>
              <w:rPr>
                <w:rFonts w:ascii="Arial Narrow" w:eastAsia="Tahoma" w:hAnsi="Arial Narrow" w:cs="Arial"/>
                <w:color w:val="000000"/>
                <w:sz w:val="20"/>
                <w:szCs w:val="20"/>
                <w:u w:val="single"/>
              </w:rPr>
            </w:pPr>
            <w:r w:rsidRPr="004C2220">
              <w:rPr>
                <w:rFonts w:ascii="Arial Narrow" w:eastAsia="Tahoma" w:hAnsi="Arial Narrow" w:cs="Arial"/>
                <w:color w:val="000000"/>
                <w:sz w:val="20"/>
                <w:szCs w:val="20"/>
                <w:u w:val="single"/>
              </w:rPr>
              <w:t>Ville:</w:t>
            </w:r>
          </w:p>
          <w:p w14:paraId="35640F64" w14:textId="77777777" w:rsidR="004C2220" w:rsidRPr="004C2220" w:rsidRDefault="004C2220" w:rsidP="00E2666A">
            <w:pPr>
              <w:outlineLvl w:val="1"/>
              <w:rPr>
                <w:rFonts w:ascii="Arial Narrow" w:eastAsia="Tahoma" w:hAnsi="Arial Narrow" w:cs="Arial"/>
                <w:color w:val="000000"/>
                <w:sz w:val="20"/>
                <w:szCs w:val="20"/>
                <w:u w:val="single"/>
              </w:rPr>
            </w:pPr>
          </w:p>
        </w:tc>
        <w:tc>
          <w:tcPr>
            <w:tcW w:w="4508" w:type="dxa"/>
          </w:tcPr>
          <w:p w14:paraId="5AAF3323" w14:textId="3690A74A" w:rsidR="004C2220" w:rsidRPr="004C2220" w:rsidRDefault="004C2220" w:rsidP="00E2666A">
            <w:pPr>
              <w:outlineLvl w:val="1"/>
              <w:rPr>
                <w:rFonts w:ascii="Arial Narrow" w:eastAsia="Tahoma" w:hAnsi="Arial Narrow" w:cs="Arial"/>
                <w:color w:val="000000"/>
                <w:sz w:val="20"/>
                <w:szCs w:val="20"/>
                <w:u w:val="single"/>
              </w:rPr>
            </w:pPr>
            <w:r w:rsidRPr="004C2220">
              <w:rPr>
                <w:rFonts w:ascii="Arial Narrow" w:eastAsia="Tahoma" w:hAnsi="Arial Narrow" w:cs="Arial"/>
                <w:color w:val="000000"/>
                <w:sz w:val="20"/>
                <w:szCs w:val="20"/>
                <w:u w:val="single"/>
              </w:rPr>
              <w:t>Date de Naissance:</w:t>
            </w:r>
          </w:p>
        </w:tc>
      </w:tr>
      <w:tr w:rsidR="004C2220" w:rsidRPr="004C2220" w14:paraId="0C276F53" w14:textId="77777777" w:rsidTr="00E2666A">
        <w:tc>
          <w:tcPr>
            <w:tcW w:w="4508" w:type="dxa"/>
          </w:tcPr>
          <w:p w14:paraId="159025D4" w14:textId="3F0C2C67" w:rsidR="004C2220" w:rsidRPr="004C2220" w:rsidRDefault="004C2220" w:rsidP="00E2666A">
            <w:pPr>
              <w:outlineLvl w:val="1"/>
              <w:rPr>
                <w:rFonts w:ascii="Arial Narrow" w:eastAsia="Tahoma" w:hAnsi="Arial Narrow" w:cs="Arial"/>
                <w:color w:val="000000"/>
                <w:sz w:val="20"/>
                <w:szCs w:val="20"/>
                <w:u w:val="single"/>
              </w:rPr>
            </w:pPr>
            <w:r w:rsidRPr="004C2220">
              <w:rPr>
                <w:rFonts w:ascii="Arial Narrow" w:eastAsia="Tahoma" w:hAnsi="Arial Narrow" w:cs="Arial"/>
                <w:color w:val="000000"/>
                <w:sz w:val="20"/>
                <w:szCs w:val="20"/>
                <w:u w:val="single"/>
              </w:rPr>
              <w:t>Telephone #:</w:t>
            </w:r>
          </w:p>
        </w:tc>
        <w:tc>
          <w:tcPr>
            <w:tcW w:w="4508" w:type="dxa"/>
          </w:tcPr>
          <w:p w14:paraId="3BCAFDC2" w14:textId="0E749F65" w:rsidR="004C2220" w:rsidRPr="004C2220" w:rsidRDefault="004C2220" w:rsidP="004C2220">
            <w:pPr>
              <w:outlineLvl w:val="1"/>
              <w:rPr>
                <w:rFonts w:ascii="Arial Narrow" w:eastAsia="Tahoma" w:hAnsi="Arial Narrow" w:cs="Arial"/>
                <w:color w:val="000000"/>
                <w:sz w:val="20"/>
                <w:szCs w:val="20"/>
                <w:u w:val="single"/>
              </w:rPr>
            </w:pPr>
            <w:r w:rsidRPr="004C2220">
              <w:rPr>
                <w:rFonts w:ascii="Arial Narrow" w:eastAsia="Tahoma" w:hAnsi="Arial Narrow" w:cs="Arial"/>
                <w:color w:val="000000"/>
                <w:sz w:val="20"/>
                <w:szCs w:val="20"/>
                <w:u w:val="single"/>
              </w:rPr>
              <w:t xml:space="preserve"> # </w:t>
            </w:r>
            <w:proofErr w:type="gramStart"/>
            <w:r w:rsidRPr="004C2220">
              <w:rPr>
                <w:rFonts w:ascii="Arial Narrow" w:eastAsia="Tahoma" w:hAnsi="Arial Narrow" w:cs="Arial"/>
                <w:color w:val="000000"/>
                <w:sz w:val="20"/>
                <w:szCs w:val="20"/>
                <w:u w:val="single"/>
              </w:rPr>
              <w:t>de</w:t>
            </w:r>
            <w:proofErr w:type="gramEnd"/>
            <w:r w:rsidRPr="004C2220">
              <w:rPr>
                <w:rFonts w:ascii="Arial Narrow" w:eastAsia="Tahoma" w:hAnsi="Arial Narrow" w:cs="Arial"/>
                <w:color w:val="000000"/>
                <w:sz w:val="20"/>
                <w:szCs w:val="20"/>
                <w:u w:val="single"/>
              </w:rPr>
              <w:t xml:space="preserve"> carte </w:t>
            </w:r>
            <w:proofErr w:type="spellStart"/>
            <w:r w:rsidRPr="004C2220">
              <w:rPr>
                <w:rFonts w:ascii="Arial Narrow" w:eastAsia="Tahoma" w:hAnsi="Arial Narrow" w:cs="Arial"/>
                <w:color w:val="000000"/>
                <w:sz w:val="20"/>
                <w:szCs w:val="20"/>
                <w:u w:val="single"/>
              </w:rPr>
              <w:t>d’assurance</w:t>
            </w:r>
            <w:proofErr w:type="spellEnd"/>
            <w:r w:rsidRPr="004C2220">
              <w:rPr>
                <w:rFonts w:ascii="Arial Narrow" w:eastAsia="Tahoma" w:hAnsi="Arial Narrow" w:cs="Arial"/>
                <w:color w:val="000000"/>
                <w:sz w:val="20"/>
                <w:szCs w:val="20"/>
                <w:u w:val="single"/>
              </w:rPr>
              <w:t xml:space="preserve"> </w:t>
            </w:r>
            <w:proofErr w:type="spellStart"/>
            <w:r w:rsidRPr="004C2220">
              <w:rPr>
                <w:rFonts w:ascii="Arial Narrow" w:eastAsia="Tahoma" w:hAnsi="Arial Narrow" w:cs="Arial"/>
                <w:color w:val="000000"/>
                <w:sz w:val="20"/>
                <w:szCs w:val="20"/>
                <w:u w:val="single"/>
              </w:rPr>
              <w:t>maladie</w:t>
            </w:r>
            <w:proofErr w:type="spellEnd"/>
            <w:r w:rsidRPr="004C2220">
              <w:rPr>
                <w:rFonts w:ascii="Arial Narrow" w:eastAsia="Tahoma" w:hAnsi="Arial Narrow" w:cs="Arial"/>
                <w:color w:val="000000"/>
                <w:sz w:val="20"/>
                <w:szCs w:val="20"/>
                <w:u w:val="single"/>
              </w:rPr>
              <w:t xml:space="preserve"> provincial</w:t>
            </w:r>
          </w:p>
          <w:p w14:paraId="7A4D02ED" w14:textId="77777777" w:rsidR="004C2220" w:rsidRPr="004C2220" w:rsidRDefault="004C2220" w:rsidP="004C2220">
            <w:pPr>
              <w:outlineLvl w:val="1"/>
              <w:rPr>
                <w:rFonts w:ascii="Arial Narrow" w:eastAsia="Tahoma" w:hAnsi="Arial Narrow" w:cs="Arial"/>
                <w:color w:val="000000"/>
                <w:sz w:val="20"/>
                <w:szCs w:val="20"/>
                <w:u w:val="single"/>
              </w:rPr>
            </w:pPr>
          </w:p>
          <w:p w14:paraId="56080151" w14:textId="0F84BADF" w:rsidR="004C2220" w:rsidRPr="004C2220" w:rsidRDefault="004C2220" w:rsidP="00E2666A">
            <w:pPr>
              <w:outlineLvl w:val="1"/>
              <w:rPr>
                <w:rFonts w:ascii="Arial Narrow" w:eastAsia="Tahoma" w:hAnsi="Arial Narrow" w:cs="Arial"/>
                <w:color w:val="000000"/>
                <w:sz w:val="20"/>
                <w:szCs w:val="20"/>
                <w:u w:val="single"/>
              </w:rPr>
            </w:pPr>
          </w:p>
        </w:tc>
      </w:tr>
    </w:tbl>
    <w:p w14:paraId="10D69046" w14:textId="0FDA21E8" w:rsidR="004C2220" w:rsidRPr="004C2220" w:rsidRDefault="004C2220" w:rsidP="004C2220">
      <w:pPr>
        <w:rPr>
          <w:rFonts w:ascii="Arial Narrow" w:hAnsi="Arial Narrow"/>
          <w:sz w:val="20"/>
          <w:szCs w:val="20"/>
          <w:u w:val="single"/>
          <w:lang w:val="fr-CA"/>
        </w:rPr>
      </w:pPr>
      <w:r w:rsidRPr="004C2220">
        <w:rPr>
          <w:rFonts w:ascii="Arial Narrow" w:hAnsi="Arial Narrow"/>
          <w:sz w:val="20"/>
          <w:szCs w:val="20"/>
          <w:u w:val="single"/>
          <w:lang w:val="fr-CA"/>
        </w:rPr>
        <w:t xml:space="preserve"> Nom du médecin : </w:t>
      </w:r>
      <w:r w:rsidRPr="004C2220">
        <w:rPr>
          <w:rFonts w:ascii="Arial Narrow" w:eastAsia="Tahoma" w:hAnsi="Arial Narrow" w:cs="Arial"/>
          <w:color w:val="000000"/>
          <w:sz w:val="20"/>
          <w:szCs w:val="20"/>
          <w:u w:val="single"/>
        </w:rPr>
        <w:t xml:space="preserve"> </w:t>
      </w:r>
      <w:r w:rsidRPr="004C2220">
        <w:rPr>
          <w:rFonts w:ascii="Arial Narrow" w:eastAsia="Tahoma" w:hAnsi="Arial Narrow" w:cs="Arial"/>
          <w:color w:val="000000"/>
          <w:sz w:val="20"/>
          <w:szCs w:val="20"/>
          <w:u w:val="single"/>
        </w:rPr>
        <w:tab/>
      </w:r>
      <w:r w:rsidRPr="004C2220">
        <w:rPr>
          <w:rFonts w:ascii="Arial Narrow" w:eastAsia="Tahoma" w:hAnsi="Arial Narrow" w:cs="Arial"/>
          <w:color w:val="000000"/>
          <w:sz w:val="20"/>
          <w:szCs w:val="20"/>
          <w:u w:val="single"/>
        </w:rPr>
        <w:tab/>
        <w:t xml:space="preserve">                </w:t>
      </w:r>
    </w:p>
    <w:p w14:paraId="126989AD" w14:textId="77777777" w:rsidR="004C2220" w:rsidRPr="004C2220" w:rsidRDefault="004C2220" w:rsidP="004C2220">
      <w:pPr>
        <w:spacing w:after="0" w:line="240" w:lineRule="auto"/>
        <w:outlineLvl w:val="1"/>
        <w:rPr>
          <w:rFonts w:ascii="Arial Narrow" w:eastAsia="Tahoma" w:hAnsi="Arial Narrow" w:cs="Arial"/>
          <w:color w:val="000000"/>
          <w:sz w:val="20"/>
          <w:szCs w:val="20"/>
          <w:u w:val="single"/>
        </w:rPr>
      </w:pPr>
    </w:p>
    <w:p w14:paraId="23E97A2F" w14:textId="02307971" w:rsidR="004C2220" w:rsidRPr="004C2220" w:rsidRDefault="004C2220" w:rsidP="004C2220">
      <w:pPr>
        <w:rPr>
          <w:rFonts w:ascii="Arial Narrow" w:hAnsi="Arial Narrow"/>
          <w:sz w:val="20"/>
          <w:szCs w:val="20"/>
          <w:u w:val="single"/>
          <w:lang w:val="fr-CA"/>
        </w:rPr>
      </w:pPr>
      <w:r w:rsidRPr="004C2220">
        <w:rPr>
          <w:rFonts w:ascii="Arial Narrow" w:hAnsi="Arial Narrow"/>
          <w:sz w:val="20"/>
          <w:szCs w:val="20"/>
          <w:u w:val="single"/>
          <w:lang w:val="fr-CA"/>
        </w:rPr>
        <w:t>Numéro de téléphone du cabinet du médecin :</w:t>
      </w:r>
      <w:r w:rsidRPr="004C2220">
        <w:rPr>
          <w:rFonts w:ascii="Arial Narrow" w:hAnsi="Arial Narrow"/>
          <w:sz w:val="20"/>
          <w:szCs w:val="20"/>
          <w:u w:val="single"/>
          <w:lang w:val="fr-CA"/>
        </w:rPr>
        <w:tab/>
      </w:r>
      <w:r w:rsidRPr="004C2220">
        <w:rPr>
          <w:rFonts w:ascii="Arial Narrow" w:hAnsi="Arial Narrow"/>
          <w:sz w:val="20"/>
          <w:szCs w:val="20"/>
          <w:u w:val="single"/>
          <w:lang w:val="fr-CA"/>
        </w:rPr>
        <w:tab/>
        <w:t>télécopieur</w:t>
      </w:r>
      <w:proofErr w:type="gramStart"/>
      <w:r w:rsidRPr="004C2220">
        <w:rPr>
          <w:rFonts w:ascii="Arial Narrow" w:hAnsi="Arial Narrow"/>
          <w:sz w:val="20"/>
          <w:szCs w:val="20"/>
          <w:u w:val="single"/>
          <w:lang w:val="fr-CA"/>
        </w:rPr>
        <w:t> :_</w:t>
      </w:r>
      <w:proofErr w:type="gramEnd"/>
      <w:r w:rsidRPr="004C2220">
        <w:rPr>
          <w:rFonts w:ascii="Arial Narrow" w:hAnsi="Arial Narrow"/>
          <w:sz w:val="20"/>
          <w:szCs w:val="20"/>
          <w:u w:val="single"/>
          <w:lang w:val="fr-CA"/>
        </w:rPr>
        <w:t>______________</w:t>
      </w:r>
    </w:p>
    <w:p w14:paraId="4A1C703D" w14:textId="28EC0377" w:rsidR="004C2220" w:rsidRPr="004C2220" w:rsidRDefault="004C2220" w:rsidP="004C2220">
      <w:pPr>
        <w:spacing w:after="0"/>
        <w:rPr>
          <w:rFonts w:ascii="Arial Narrow" w:eastAsia="Tahoma" w:hAnsi="Arial Narrow" w:cs="Arial"/>
          <w:color w:val="000000" w:themeColor="text1"/>
          <w:sz w:val="20"/>
          <w:szCs w:val="20"/>
          <w:u w:val="single"/>
        </w:rPr>
      </w:pPr>
      <w:r w:rsidRPr="004C2220">
        <w:rPr>
          <w:rFonts w:ascii="Arial Narrow" w:eastAsia="Tahoma" w:hAnsi="Arial Narrow" w:cs="Arial"/>
          <w:color w:val="000000" w:themeColor="text1"/>
          <w:sz w:val="20"/>
          <w:szCs w:val="20"/>
          <w:u w:val="single"/>
        </w:rPr>
        <w:br/>
        <w:t>Reason for Referral</w:t>
      </w:r>
    </w:p>
    <w:p w14:paraId="014DAC86" w14:textId="12490207" w:rsidR="004C2220" w:rsidRPr="004C2220" w:rsidRDefault="004C2220" w:rsidP="004C2220">
      <w:pPr>
        <w:pStyle w:val="ListParagraph"/>
        <w:numPr>
          <w:ilvl w:val="0"/>
          <w:numId w:val="14"/>
        </w:numPr>
        <w:rPr>
          <w:rFonts w:ascii="Arial Narrow" w:hAnsi="Arial Narrow"/>
          <w:sz w:val="20"/>
          <w:szCs w:val="20"/>
          <w:lang w:val="fr-CA"/>
        </w:rPr>
      </w:pPr>
    </w:p>
    <w:tbl>
      <w:tblPr>
        <w:tblStyle w:val="TableGrid"/>
        <w:tblW w:w="0" w:type="auto"/>
        <w:tblLook w:val="04A0" w:firstRow="1" w:lastRow="0" w:firstColumn="1" w:lastColumn="0" w:noHBand="0" w:noVBand="1"/>
      </w:tblPr>
      <w:tblGrid>
        <w:gridCol w:w="4791"/>
        <w:gridCol w:w="4791"/>
      </w:tblGrid>
      <w:tr w:rsidR="004C2220" w:rsidRPr="004C2220" w14:paraId="7FB741F1" w14:textId="77777777" w:rsidTr="00E2666A">
        <w:tc>
          <w:tcPr>
            <w:tcW w:w="4791" w:type="dxa"/>
          </w:tcPr>
          <w:p w14:paraId="282FAB1F" w14:textId="77777777" w:rsidR="004C2220" w:rsidRPr="004C2220" w:rsidRDefault="004C2220" w:rsidP="004C2220">
            <w:pPr>
              <w:pStyle w:val="ListParagraph"/>
              <w:numPr>
                <w:ilvl w:val="0"/>
                <w:numId w:val="14"/>
              </w:numPr>
              <w:rPr>
                <w:rFonts w:ascii="Arial Narrow" w:hAnsi="Arial Narrow"/>
                <w:sz w:val="20"/>
                <w:szCs w:val="20"/>
                <w:lang w:val="fr-CA"/>
              </w:rPr>
            </w:pPr>
            <w:r w:rsidRPr="004C2220">
              <w:rPr>
                <w:rFonts w:ascii="Arial Narrow" w:hAnsi="Arial Narrow"/>
                <w:sz w:val="20"/>
                <w:szCs w:val="20"/>
                <w:lang w:val="fr-CA"/>
              </w:rPr>
              <w:t>Acné</w:t>
            </w:r>
            <w:r w:rsidRPr="004C2220">
              <w:rPr>
                <w:rFonts w:ascii="Arial Narrow" w:hAnsi="Arial Narrow"/>
                <w:sz w:val="20"/>
                <w:szCs w:val="20"/>
                <w:lang w:val="fr-CA"/>
              </w:rPr>
              <w:tab/>
            </w:r>
            <w:r w:rsidRPr="004C2220">
              <w:rPr>
                <w:rFonts w:ascii="Arial Narrow" w:hAnsi="Arial Narrow"/>
                <w:sz w:val="20"/>
                <w:szCs w:val="20"/>
                <w:lang w:val="fr-CA"/>
              </w:rPr>
              <w:tab/>
            </w:r>
            <w:r w:rsidRPr="004C2220">
              <w:rPr>
                <w:rFonts w:ascii="Arial Narrow" w:hAnsi="Arial Narrow"/>
                <w:sz w:val="20"/>
                <w:szCs w:val="20"/>
                <w:lang w:val="fr-CA"/>
              </w:rPr>
              <w:tab/>
            </w:r>
            <w:r w:rsidRPr="004C2220">
              <w:rPr>
                <w:rFonts w:ascii="Arial Narrow" w:hAnsi="Arial Narrow"/>
                <w:sz w:val="20"/>
                <w:szCs w:val="20"/>
                <w:lang w:val="fr-CA"/>
              </w:rPr>
              <w:tab/>
            </w:r>
            <w:r w:rsidRPr="004C2220">
              <w:rPr>
                <w:rFonts w:ascii="Arial Narrow" w:hAnsi="Arial Narrow"/>
                <w:sz w:val="20"/>
                <w:szCs w:val="20"/>
                <w:lang w:val="fr-CA"/>
              </w:rPr>
              <w:tab/>
            </w:r>
          </w:p>
          <w:p w14:paraId="47C492C9" w14:textId="77777777" w:rsidR="004C2220" w:rsidRPr="004C2220" w:rsidRDefault="004C2220" w:rsidP="004C2220">
            <w:pPr>
              <w:pStyle w:val="ListParagraph"/>
              <w:numPr>
                <w:ilvl w:val="0"/>
                <w:numId w:val="14"/>
              </w:numPr>
              <w:rPr>
                <w:rFonts w:ascii="Arial Narrow" w:hAnsi="Arial Narrow"/>
                <w:sz w:val="20"/>
                <w:szCs w:val="20"/>
                <w:lang w:val="fr-CA"/>
              </w:rPr>
            </w:pPr>
            <w:r w:rsidRPr="004C2220">
              <w:rPr>
                <w:rFonts w:ascii="Arial Narrow" w:hAnsi="Arial Narrow"/>
                <w:sz w:val="20"/>
                <w:szCs w:val="20"/>
                <w:lang w:val="fr-CA"/>
              </w:rPr>
              <w:t>Excision de kyste/lipome (aux frais du patient)</w:t>
            </w:r>
          </w:p>
          <w:p w14:paraId="5B4010A5" w14:textId="77777777" w:rsidR="004C2220" w:rsidRPr="004C2220" w:rsidRDefault="004C2220" w:rsidP="004C2220">
            <w:pPr>
              <w:pStyle w:val="ListParagraph"/>
              <w:numPr>
                <w:ilvl w:val="0"/>
                <w:numId w:val="14"/>
              </w:numPr>
              <w:rPr>
                <w:rFonts w:ascii="Arial Narrow" w:hAnsi="Arial Narrow"/>
                <w:sz w:val="20"/>
                <w:szCs w:val="20"/>
                <w:lang w:val="fr-CA"/>
              </w:rPr>
            </w:pPr>
            <w:r w:rsidRPr="004C2220">
              <w:rPr>
                <w:rFonts w:ascii="Arial Narrow" w:hAnsi="Arial Narrow"/>
                <w:sz w:val="20"/>
                <w:szCs w:val="20"/>
                <w:lang w:val="fr-CA"/>
              </w:rPr>
              <w:t>Alopécie</w:t>
            </w:r>
            <w:r w:rsidRPr="004C2220">
              <w:rPr>
                <w:rFonts w:ascii="Arial Narrow" w:hAnsi="Arial Narrow"/>
                <w:sz w:val="20"/>
                <w:szCs w:val="20"/>
                <w:lang w:val="fr-CA"/>
              </w:rPr>
              <w:tab/>
            </w:r>
            <w:r w:rsidRPr="004C2220">
              <w:rPr>
                <w:rFonts w:ascii="Arial Narrow" w:hAnsi="Arial Narrow"/>
                <w:sz w:val="20"/>
                <w:szCs w:val="20"/>
                <w:lang w:val="fr-CA"/>
              </w:rPr>
              <w:tab/>
            </w:r>
            <w:r w:rsidRPr="004C2220">
              <w:rPr>
                <w:rFonts w:ascii="Arial Narrow" w:hAnsi="Arial Narrow"/>
                <w:sz w:val="20"/>
                <w:szCs w:val="20"/>
                <w:lang w:val="fr-CA"/>
              </w:rPr>
              <w:tab/>
            </w:r>
            <w:r w:rsidRPr="004C2220">
              <w:rPr>
                <w:rFonts w:ascii="Arial Narrow" w:hAnsi="Arial Narrow"/>
                <w:sz w:val="20"/>
                <w:szCs w:val="20"/>
                <w:lang w:val="fr-CA"/>
              </w:rPr>
              <w:tab/>
            </w:r>
          </w:p>
          <w:p w14:paraId="43CB6BCC" w14:textId="77777777" w:rsidR="004C2220" w:rsidRPr="004C2220" w:rsidRDefault="004C2220" w:rsidP="004C2220">
            <w:pPr>
              <w:pStyle w:val="ListParagraph"/>
              <w:numPr>
                <w:ilvl w:val="0"/>
                <w:numId w:val="14"/>
              </w:numPr>
              <w:rPr>
                <w:rFonts w:ascii="Arial Narrow" w:hAnsi="Arial Narrow"/>
                <w:sz w:val="20"/>
                <w:szCs w:val="20"/>
                <w:lang w:val="fr-CA"/>
              </w:rPr>
            </w:pPr>
            <w:r w:rsidRPr="004C2220">
              <w:rPr>
                <w:rFonts w:ascii="Arial Narrow" w:hAnsi="Arial Narrow"/>
                <w:sz w:val="20"/>
                <w:szCs w:val="20"/>
                <w:lang w:val="fr-CA"/>
              </w:rPr>
              <w:t>Examen cutané complet</w:t>
            </w:r>
          </w:p>
          <w:p w14:paraId="6DF3537D" w14:textId="77777777" w:rsidR="004C2220" w:rsidRPr="004C2220" w:rsidRDefault="004C2220" w:rsidP="004C2220">
            <w:pPr>
              <w:pStyle w:val="ListParagraph"/>
              <w:numPr>
                <w:ilvl w:val="0"/>
                <w:numId w:val="14"/>
              </w:numPr>
              <w:rPr>
                <w:rFonts w:ascii="Arial Narrow" w:hAnsi="Arial Narrow"/>
                <w:sz w:val="20"/>
                <w:szCs w:val="20"/>
                <w:lang w:val="fr-CA"/>
              </w:rPr>
            </w:pPr>
            <w:r w:rsidRPr="004C2220">
              <w:rPr>
                <w:rFonts w:ascii="Arial Narrow" w:hAnsi="Arial Narrow"/>
                <w:sz w:val="20"/>
                <w:szCs w:val="20"/>
                <w:lang w:val="fr-CA"/>
              </w:rPr>
              <w:t>Kératose actinique</w:t>
            </w:r>
            <w:r w:rsidRPr="004C2220">
              <w:rPr>
                <w:rFonts w:ascii="Arial Narrow" w:hAnsi="Arial Narrow"/>
                <w:sz w:val="20"/>
                <w:szCs w:val="20"/>
                <w:lang w:val="fr-CA"/>
              </w:rPr>
              <w:tab/>
            </w:r>
            <w:r w:rsidRPr="004C2220">
              <w:rPr>
                <w:rFonts w:ascii="Arial Narrow" w:hAnsi="Arial Narrow"/>
                <w:sz w:val="20"/>
                <w:szCs w:val="20"/>
                <w:lang w:val="fr-CA"/>
              </w:rPr>
              <w:tab/>
            </w:r>
            <w:r w:rsidRPr="004C2220">
              <w:rPr>
                <w:rFonts w:ascii="Arial Narrow" w:hAnsi="Arial Narrow"/>
                <w:sz w:val="20"/>
                <w:szCs w:val="20"/>
                <w:lang w:val="fr-CA"/>
              </w:rPr>
              <w:tab/>
            </w:r>
          </w:p>
          <w:p w14:paraId="7B6D0D28" w14:textId="6DF4BD82" w:rsidR="004C2220" w:rsidRPr="004C2220" w:rsidRDefault="004C2220" w:rsidP="004C2220">
            <w:pPr>
              <w:pStyle w:val="ListParagraph"/>
              <w:numPr>
                <w:ilvl w:val="0"/>
                <w:numId w:val="14"/>
              </w:numPr>
              <w:rPr>
                <w:rFonts w:ascii="Arial Narrow" w:hAnsi="Arial Narrow"/>
                <w:sz w:val="20"/>
                <w:szCs w:val="20"/>
                <w:lang w:val="fr-CA"/>
              </w:rPr>
            </w:pPr>
            <w:r w:rsidRPr="004C2220">
              <w:rPr>
                <w:rFonts w:ascii="Arial Narrow" w:hAnsi="Arial Narrow"/>
                <w:sz w:val="20"/>
                <w:szCs w:val="20"/>
                <w:lang w:val="fr-CA"/>
              </w:rPr>
              <w:t xml:space="preserve">Dermatite </w:t>
            </w:r>
            <w:proofErr w:type="spellStart"/>
            <w:r w:rsidRPr="004C2220">
              <w:rPr>
                <w:rFonts w:ascii="Arial Narrow" w:hAnsi="Arial Narrow"/>
                <w:sz w:val="20"/>
                <w:szCs w:val="20"/>
                <w:lang w:val="fr-CA"/>
              </w:rPr>
              <w:t>atopique</w:t>
            </w:r>
            <w:proofErr w:type="spellEnd"/>
            <w:r w:rsidRPr="004C2220">
              <w:rPr>
                <w:rFonts w:ascii="Arial Narrow" w:hAnsi="Arial Narrow"/>
                <w:sz w:val="20"/>
                <w:szCs w:val="20"/>
                <w:lang w:val="fr-CA"/>
              </w:rPr>
              <w:t>/eczéma</w:t>
            </w:r>
            <w:r w:rsidRPr="004C2220">
              <w:rPr>
                <w:rFonts w:ascii="Arial Narrow" w:hAnsi="Arial Narrow"/>
                <w:sz w:val="20"/>
                <w:szCs w:val="20"/>
                <w:lang w:val="fr-CA"/>
              </w:rPr>
              <w:tab/>
            </w:r>
          </w:p>
          <w:p w14:paraId="048EF581" w14:textId="4DA23FC2" w:rsidR="004C2220" w:rsidRPr="004C2220" w:rsidRDefault="004C2220" w:rsidP="004C2220">
            <w:pPr>
              <w:pStyle w:val="ListParagraph"/>
              <w:numPr>
                <w:ilvl w:val="1"/>
                <w:numId w:val="14"/>
              </w:numPr>
              <w:rPr>
                <w:rFonts w:ascii="Arial Narrow" w:hAnsi="Arial Narrow"/>
                <w:sz w:val="20"/>
                <w:szCs w:val="20"/>
                <w:lang w:val="fr-CA"/>
              </w:rPr>
            </w:pPr>
            <w:proofErr w:type="gramStart"/>
            <w:r w:rsidRPr="004C2220">
              <w:rPr>
                <w:rFonts w:ascii="Arial Narrow" w:hAnsi="Arial Narrow"/>
                <w:sz w:val="20"/>
                <w:szCs w:val="20"/>
                <w:lang w:val="fr-CA"/>
              </w:rPr>
              <w:t>Sévère  10</w:t>
            </w:r>
            <w:proofErr w:type="gramEnd"/>
            <w:r w:rsidRPr="004C2220">
              <w:rPr>
                <w:rFonts w:ascii="Arial Narrow" w:hAnsi="Arial Narrow"/>
                <w:sz w:val="20"/>
                <w:szCs w:val="20"/>
                <w:lang w:val="fr-CA"/>
              </w:rPr>
              <w:t>% de la surface corporelle totale?</w:t>
            </w:r>
          </w:p>
          <w:p w14:paraId="783D40EC" w14:textId="77777777" w:rsidR="004C2220" w:rsidRPr="004C2220" w:rsidRDefault="004C2220" w:rsidP="004C2220">
            <w:pPr>
              <w:ind w:left="360"/>
              <w:rPr>
                <w:rFonts w:ascii="Arial Narrow" w:hAnsi="Arial Narrow" w:cs="Times New Roman"/>
                <w:sz w:val="20"/>
                <w:szCs w:val="20"/>
              </w:rPr>
            </w:pPr>
          </w:p>
        </w:tc>
        <w:tc>
          <w:tcPr>
            <w:tcW w:w="4791" w:type="dxa"/>
          </w:tcPr>
          <w:p w14:paraId="20EC31DF" w14:textId="4615DB40" w:rsidR="004C2220" w:rsidRPr="004C2220" w:rsidRDefault="004C2220" w:rsidP="004C2220">
            <w:pPr>
              <w:pStyle w:val="ListParagraph"/>
              <w:numPr>
                <w:ilvl w:val="0"/>
                <w:numId w:val="14"/>
              </w:numPr>
              <w:rPr>
                <w:rFonts w:ascii="Arial Narrow" w:hAnsi="Arial Narrow"/>
                <w:sz w:val="20"/>
                <w:szCs w:val="20"/>
                <w:lang w:val="fr-CA"/>
              </w:rPr>
            </w:pPr>
            <w:r w:rsidRPr="004C2220">
              <w:rPr>
                <w:rFonts w:ascii="Arial Narrow" w:hAnsi="Arial Narrow"/>
                <w:sz w:val="20"/>
                <w:szCs w:val="20"/>
                <w:lang w:val="fr-CA"/>
              </w:rPr>
              <w:t>Biopsie positive_______</w:t>
            </w:r>
          </w:p>
          <w:p w14:paraId="08698E1E" w14:textId="72C8EAFF" w:rsidR="004C2220" w:rsidRPr="004C2220" w:rsidRDefault="004C2220" w:rsidP="004C2220">
            <w:pPr>
              <w:pStyle w:val="ListParagraph"/>
              <w:numPr>
                <w:ilvl w:val="0"/>
                <w:numId w:val="14"/>
              </w:numPr>
              <w:rPr>
                <w:rFonts w:ascii="Arial Narrow" w:hAnsi="Arial Narrow"/>
                <w:sz w:val="20"/>
                <w:szCs w:val="20"/>
                <w:lang w:val="fr-CA"/>
              </w:rPr>
            </w:pPr>
            <w:r w:rsidRPr="004C2220">
              <w:rPr>
                <w:rFonts w:ascii="Arial Narrow" w:hAnsi="Arial Narrow"/>
                <w:sz w:val="20"/>
                <w:szCs w:val="20"/>
                <w:lang w:val="fr-CA"/>
              </w:rPr>
              <w:t>Psoriasis</w:t>
            </w:r>
          </w:p>
          <w:p w14:paraId="547DD03E" w14:textId="77777777" w:rsidR="004C2220" w:rsidRPr="004C2220" w:rsidRDefault="004C2220" w:rsidP="004C2220">
            <w:pPr>
              <w:pStyle w:val="ListParagraph"/>
              <w:numPr>
                <w:ilvl w:val="1"/>
                <w:numId w:val="14"/>
              </w:numPr>
              <w:rPr>
                <w:rFonts w:ascii="Arial Narrow" w:hAnsi="Arial Narrow"/>
                <w:sz w:val="20"/>
                <w:szCs w:val="20"/>
                <w:lang w:val="fr-CA"/>
              </w:rPr>
            </w:pPr>
            <w:proofErr w:type="gramStart"/>
            <w:r w:rsidRPr="004C2220">
              <w:rPr>
                <w:rFonts w:ascii="Arial Narrow" w:hAnsi="Arial Narrow"/>
                <w:sz w:val="20"/>
                <w:szCs w:val="20"/>
                <w:lang w:val="fr-CA"/>
              </w:rPr>
              <w:t>Sévère  10</w:t>
            </w:r>
            <w:proofErr w:type="gramEnd"/>
            <w:r w:rsidRPr="004C2220">
              <w:rPr>
                <w:rFonts w:ascii="Arial Narrow" w:hAnsi="Arial Narrow"/>
                <w:sz w:val="20"/>
                <w:szCs w:val="20"/>
                <w:lang w:val="fr-CA"/>
              </w:rPr>
              <w:t>% de la surface corporelle totale?</w:t>
            </w:r>
          </w:p>
          <w:p w14:paraId="79AAAEF7" w14:textId="77777777" w:rsidR="004C2220" w:rsidRPr="004C2220" w:rsidRDefault="004C2220" w:rsidP="004C2220">
            <w:pPr>
              <w:pStyle w:val="ListParagraph"/>
              <w:numPr>
                <w:ilvl w:val="0"/>
                <w:numId w:val="14"/>
              </w:numPr>
              <w:rPr>
                <w:rFonts w:ascii="Arial Narrow" w:hAnsi="Arial Narrow"/>
                <w:sz w:val="20"/>
                <w:szCs w:val="20"/>
                <w:lang w:val="fr-CA"/>
              </w:rPr>
            </w:pPr>
            <w:r w:rsidRPr="004C2220">
              <w:rPr>
                <w:rFonts w:ascii="Arial Narrow" w:hAnsi="Arial Narrow"/>
                <w:sz w:val="20"/>
                <w:szCs w:val="20"/>
                <w:lang w:val="fr-CA"/>
              </w:rPr>
              <w:t>Sudation chronique</w:t>
            </w:r>
            <w:r w:rsidRPr="004C2220">
              <w:rPr>
                <w:rFonts w:ascii="Arial Narrow" w:hAnsi="Arial Narrow"/>
                <w:sz w:val="20"/>
                <w:szCs w:val="20"/>
                <w:lang w:val="fr-CA"/>
              </w:rPr>
              <w:tab/>
            </w:r>
            <w:r w:rsidRPr="004C2220">
              <w:rPr>
                <w:rFonts w:ascii="Arial Narrow" w:hAnsi="Arial Narrow"/>
                <w:sz w:val="20"/>
                <w:szCs w:val="20"/>
                <w:lang w:val="fr-CA"/>
              </w:rPr>
              <w:tab/>
            </w:r>
            <w:r w:rsidRPr="004C2220">
              <w:rPr>
                <w:rFonts w:ascii="Arial Narrow" w:hAnsi="Arial Narrow"/>
                <w:sz w:val="20"/>
                <w:szCs w:val="20"/>
                <w:lang w:val="fr-CA"/>
              </w:rPr>
              <w:tab/>
            </w:r>
          </w:p>
          <w:p w14:paraId="24072EC5" w14:textId="77777777" w:rsidR="004C2220" w:rsidRPr="004C2220" w:rsidRDefault="004C2220" w:rsidP="004C2220">
            <w:pPr>
              <w:pStyle w:val="ListParagraph"/>
              <w:numPr>
                <w:ilvl w:val="0"/>
                <w:numId w:val="14"/>
              </w:numPr>
              <w:rPr>
                <w:rFonts w:ascii="Arial Narrow" w:hAnsi="Arial Narrow"/>
                <w:sz w:val="20"/>
                <w:szCs w:val="20"/>
                <w:lang w:val="fr-CA"/>
              </w:rPr>
            </w:pPr>
            <w:r w:rsidRPr="004C2220">
              <w:rPr>
                <w:rFonts w:ascii="Arial Narrow" w:hAnsi="Arial Narrow"/>
                <w:sz w:val="20"/>
                <w:szCs w:val="20"/>
                <w:lang w:val="fr-CA"/>
              </w:rPr>
              <w:t>Acné rosacée</w:t>
            </w:r>
          </w:p>
          <w:p w14:paraId="3BED564E" w14:textId="77777777" w:rsidR="004C2220" w:rsidRPr="004C2220" w:rsidRDefault="004C2220" w:rsidP="004C2220">
            <w:pPr>
              <w:pStyle w:val="ListParagraph"/>
              <w:numPr>
                <w:ilvl w:val="0"/>
                <w:numId w:val="14"/>
              </w:numPr>
              <w:rPr>
                <w:rFonts w:ascii="Arial Narrow" w:hAnsi="Arial Narrow"/>
                <w:sz w:val="20"/>
                <w:szCs w:val="20"/>
                <w:lang w:val="fr-CA"/>
              </w:rPr>
            </w:pPr>
            <w:r w:rsidRPr="004C2220">
              <w:rPr>
                <w:rFonts w:ascii="Arial Narrow" w:hAnsi="Arial Narrow"/>
                <w:sz w:val="20"/>
                <w:szCs w:val="20"/>
                <w:lang w:val="fr-CA"/>
              </w:rPr>
              <w:t>Vérification d’une lésion</w:t>
            </w:r>
            <w:r w:rsidRPr="004C2220">
              <w:rPr>
                <w:rFonts w:ascii="Arial Narrow" w:hAnsi="Arial Narrow"/>
                <w:sz w:val="20"/>
                <w:szCs w:val="20"/>
                <w:lang w:val="fr-CA"/>
              </w:rPr>
              <w:tab/>
            </w:r>
            <w:r w:rsidRPr="004C2220">
              <w:rPr>
                <w:rFonts w:ascii="Arial Narrow" w:hAnsi="Arial Narrow"/>
                <w:sz w:val="20"/>
                <w:szCs w:val="20"/>
                <w:lang w:val="fr-CA"/>
              </w:rPr>
              <w:tab/>
            </w:r>
          </w:p>
          <w:p w14:paraId="13996B54" w14:textId="65E922EA" w:rsidR="004C2220" w:rsidRPr="004C2220" w:rsidRDefault="004C2220" w:rsidP="004C2220">
            <w:pPr>
              <w:pStyle w:val="ListParagraph"/>
              <w:numPr>
                <w:ilvl w:val="0"/>
                <w:numId w:val="14"/>
              </w:numPr>
              <w:rPr>
                <w:rFonts w:ascii="Arial Narrow" w:hAnsi="Arial Narrow"/>
                <w:sz w:val="20"/>
                <w:szCs w:val="20"/>
                <w:lang w:val="fr-CA"/>
              </w:rPr>
            </w:pPr>
            <w:r w:rsidRPr="004C2220">
              <w:rPr>
                <w:rFonts w:ascii="Arial Narrow" w:hAnsi="Arial Narrow"/>
                <w:sz w:val="20"/>
                <w:szCs w:val="20"/>
                <w:lang w:val="fr-CA"/>
              </w:rPr>
              <w:t>Vitiligo</w:t>
            </w:r>
          </w:p>
        </w:tc>
      </w:tr>
    </w:tbl>
    <w:p w14:paraId="3469AA62" w14:textId="77777777" w:rsidR="004C2220" w:rsidRPr="004C2220" w:rsidRDefault="004C2220" w:rsidP="004C2220">
      <w:pPr>
        <w:spacing w:after="0"/>
        <w:rPr>
          <w:rFonts w:ascii="Arial Narrow" w:eastAsia="Tahoma" w:hAnsi="Arial Narrow" w:cs="Arial"/>
          <w:color w:val="000000" w:themeColor="text1"/>
          <w:sz w:val="20"/>
          <w:szCs w:val="20"/>
        </w:rPr>
      </w:pPr>
      <w:r w:rsidRPr="004C2220">
        <w:rPr>
          <w:rFonts w:ascii="Arial Narrow" w:eastAsia="Tahoma" w:hAnsi="Arial Narrow" w:cs="Arial"/>
          <w:noProof/>
          <w:color w:val="000000" w:themeColor="text1"/>
          <w:sz w:val="20"/>
          <w:szCs w:val="20"/>
        </w:rPr>
        <mc:AlternateContent>
          <mc:Choice Requires="wps">
            <w:drawing>
              <wp:anchor distT="0" distB="0" distL="114300" distR="114300" simplePos="0" relativeHeight="251666432" behindDoc="0" locked="0" layoutInCell="1" allowOverlap="1" wp14:anchorId="50F2D4A2" wp14:editId="126B6CD4">
                <wp:simplePos x="0" y="0"/>
                <wp:positionH relativeFrom="column">
                  <wp:posOffset>1905</wp:posOffset>
                </wp:positionH>
                <wp:positionV relativeFrom="paragraph">
                  <wp:posOffset>85303</wp:posOffset>
                </wp:positionV>
                <wp:extent cx="6087533" cy="897466"/>
                <wp:effectExtent l="0" t="0" r="8890" b="17145"/>
                <wp:wrapNone/>
                <wp:docPr id="344720431" name="Text Box 5"/>
                <wp:cNvGraphicFramePr/>
                <a:graphic xmlns:a="http://schemas.openxmlformats.org/drawingml/2006/main">
                  <a:graphicData uri="http://schemas.microsoft.com/office/word/2010/wordprocessingShape">
                    <wps:wsp>
                      <wps:cNvSpPr txBox="1"/>
                      <wps:spPr>
                        <a:xfrm>
                          <a:off x="0" y="0"/>
                          <a:ext cx="6087533" cy="897466"/>
                        </a:xfrm>
                        <a:prstGeom prst="rect">
                          <a:avLst/>
                        </a:prstGeom>
                        <a:solidFill>
                          <a:schemeClr val="lt1"/>
                        </a:solidFill>
                        <a:ln w="6350">
                          <a:solidFill>
                            <a:prstClr val="black"/>
                          </a:solidFill>
                        </a:ln>
                      </wps:spPr>
                      <wps:txbx>
                        <w:txbxContent>
                          <w:p w14:paraId="5FB5C671" w14:textId="77777777" w:rsidR="004C2220" w:rsidRDefault="004C2220" w:rsidP="004C2220">
                            <w:pPr>
                              <w:rPr>
                                <w:lang w:val="fr-CA"/>
                              </w:rPr>
                            </w:pPr>
                            <w:r>
                              <w:rPr>
                                <w:lang w:val="fr-CA"/>
                              </w:rPr>
                              <w:t>Veuillez ajouter des détails pouvant aider au triage :</w:t>
                            </w:r>
                          </w:p>
                          <w:p w14:paraId="0521E8D7" w14:textId="13AC9AA7" w:rsidR="004C2220" w:rsidRDefault="004C2220" w:rsidP="004C2220">
                            <w:pPr>
                              <w:rPr>
                                <w:rFonts w:ascii="Arial Narrow" w:hAnsi="Arial Narrow" w:cs="Arial"/>
                                <w:sz w:val="18"/>
                                <w:szCs w:val="18"/>
                              </w:rPr>
                            </w:pPr>
                          </w:p>
                          <w:p w14:paraId="00EE21D4" w14:textId="77777777" w:rsidR="004C2220" w:rsidRPr="00913ED1" w:rsidRDefault="004C2220" w:rsidP="004C2220">
                            <w:pPr>
                              <w:rPr>
                                <w:rFonts w:ascii="Arial Narrow" w:hAnsi="Arial Narrow"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F2D4A2" id="_x0000_t202" coordsize="21600,21600" o:spt="202" path="m,l,21600r21600,l21600,xe">
                <v:stroke joinstyle="miter"/>
                <v:path gradientshapeok="t" o:connecttype="rect"/>
              </v:shapetype>
              <v:shape id="_x0000_s1028" type="#_x0000_t202" style="position:absolute;margin-left:.15pt;margin-top:6.7pt;width:479.35pt;height:7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" fillcolor="white [3201]" strokeweight=".5pt">
                <v:textbox>
                  <w:txbxContent>
                    <w:p w14:paraId="5FB5C671" w14:textId="77777777" w:rsidR="004C2220" w:rsidRDefault="004C2220" w:rsidP="004C2220">
                      <w:pPr>
                        <w:rPr>
                          <w:lang w:val="fr-CA"/>
                        </w:rPr>
                      </w:pPr>
                      <w:r>
                        <w:rPr>
                          <w:lang w:val="fr-CA"/>
                        </w:rPr>
                        <w:t>Veuillez ajouter des détails pouvant aider au triage :</w:t>
                      </w:r>
                    </w:p>
                    <w:p w14:paraId="0521E8D7" w14:textId="13AC9AA7" w:rsidR="004C2220" w:rsidRDefault="004C2220" w:rsidP="004C2220">
                      <w:pPr>
                        <w:rPr>
                          <w:rFonts w:ascii="Arial Narrow" w:hAnsi="Arial Narrow" w:cs="Arial"/>
                          <w:sz w:val="18"/>
                          <w:szCs w:val="18"/>
                        </w:rPr>
                      </w:pPr>
                    </w:p>
                    <w:p w14:paraId="00EE21D4" w14:textId="77777777" w:rsidR="004C2220" w:rsidRPr="00913ED1" w:rsidRDefault="004C2220" w:rsidP="004C2220">
                      <w:pPr>
                        <w:rPr>
                          <w:rFonts w:ascii="Arial Narrow" w:hAnsi="Arial Narrow" w:cs="Arial"/>
                          <w:sz w:val="18"/>
                          <w:szCs w:val="18"/>
                        </w:rPr>
                      </w:pPr>
                    </w:p>
                  </w:txbxContent>
                </v:textbox>
              </v:shape>
            </w:pict>
          </mc:Fallback>
        </mc:AlternateContent>
      </w:r>
    </w:p>
    <w:p w14:paraId="54BA3C27" w14:textId="77777777" w:rsidR="004C2220" w:rsidRPr="004C2220" w:rsidRDefault="004C2220" w:rsidP="004C2220">
      <w:pPr>
        <w:tabs>
          <w:tab w:val="left" w:pos="1169"/>
        </w:tabs>
        <w:rPr>
          <w:rFonts w:ascii="Arial Narrow" w:eastAsia="Tahoma" w:hAnsi="Arial Narrow" w:cs="Arial"/>
          <w:sz w:val="20"/>
          <w:szCs w:val="20"/>
          <w14:textOutline w14:w="95250" w14:cap="rnd" w14:cmpd="dbl" w14:algn="ctr">
            <w14:solidFill>
              <w14:schemeClr w14:val="tx1"/>
            </w14:solidFill>
            <w14:prstDash w14:val="solid"/>
            <w14:bevel/>
          </w14:textOutline>
        </w:rPr>
      </w:pPr>
    </w:p>
    <w:p w14:paraId="07A29A1C" w14:textId="77777777" w:rsidR="004C2220" w:rsidRPr="004C2220" w:rsidRDefault="004C2220" w:rsidP="004C2220">
      <w:pPr>
        <w:tabs>
          <w:tab w:val="left" w:pos="1169"/>
        </w:tabs>
        <w:rPr>
          <w:rFonts w:ascii="Arial Narrow" w:eastAsia="Tahoma" w:hAnsi="Arial Narrow" w:cs="Arial"/>
          <w:sz w:val="20"/>
          <w:szCs w:val="20"/>
          <w14:textOutline w14:w="95250" w14:cap="rnd" w14:cmpd="dbl" w14:algn="ctr">
            <w14:solidFill>
              <w14:schemeClr w14:val="tx1"/>
            </w14:solidFill>
            <w14:prstDash w14:val="solid"/>
            <w14:bevel/>
          </w14:textOutline>
        </w:rPr>
      </w:pPr>
    </w:p>
    <w:p w14:paraId="03FED3E8" w14:textId="77777777" w:rsidR="004C2220" w:rsidRPr="004C2220" w:rsidRDefault="004C2220" w:rsidP="004C2220">
      <w:pPr>
        <w:spacing w:after="0"/>
        <w:rPr>
          <w:rFonts w:ascii="Arial Narrow" w:eastAsia="Tahoma" w:hAnsi="Arial Narrow" w:cs="Arial"/>
          <w:sz w:val="20"/>
          <w:szCs w:val="20"/>
          <w14:textOutline w14:w="95250" w14:cap="rnd" w14:cmpd="dbl" w14:algn="ctr">
            <w14:solidFill>
              <w14:schemeClr w14:val="tx1"/>
            </w14:solidFill>
            <w14:prstDash w14:val="solid"/>
            <w14:bevel/>
          </w14:textOutline>
        </w:rPr>
      </w:pPr>
    </w:p>
    <w:p w14:paraId="62141371" w14:textId="77777777" w:rsidR="004C2220" w:rsidRPr="004C2220" w:rsidRDefault="004C2220" w:rsidP="004C2220">
      <w:pPr>
        <w:spacing w:after="0"/>
        <w:rPr>
          <w:rFonts w:ascii="Arial Narrow" w:eastAsia="Tahoma" w:hAnsi="Arial Narrow" w:cs="Arial"/>
          <w:color w:val="000000" w:themeColor="text1"/>
          <w:sz w:val="20"/>
          <w:szCs w:val="20"/>
        </w:rPr>
      </w:pPr>
    </w:p>
    <w:p w14:paraId="7C9FA4C8" w14:textId="33BA1843" w:rsidR="004C2220" w:rsidRPr="004C2220" w:rsidRDefault="004C2220" w:rsidP="004C2220">
      <w:pPr>
        <w:rPr>
          <w:rFonts w:ascii="Arial Narrow" w:hAnsi="Arial Narrow"/>
          <w:sz w:val="20"/>
          <w:szCs w:val="20"/>
          <w:lang w:val="fr-CA"/>
        </w:rPr>
      </w:pPr>
      <w:r w:rsidRPr="004C2220">
        <w:rPr>
          <w:rFonts w:ascii="Arial Narrow" w:hAnsi="Arial Narrow"/>
          <w:sz w:val="20"/>
          <w:szCs w:val="20"/>
          <w:lang w:val="fr-CA"/>
        </w:rPr>
        <w:t>Veuillez inclure des détails pouvant aider au triage.  NB : Pour le moment, je n’accepte pas de demande de consultation pour les verrues communes (sauf pour les patients immunodéprimés), pour les cheveux (sauf pour la pelade) et pour les pathologies des ongles (sauf dans les cas de possibilité de mélanome</w:t>
      </w:r>
      <w:proofErr w:type="gramStart"/>
      <w:r w:rsidRPr="004C2220">
        <w:rPr>
          <w:rFonts w:ascii="Arial Narrow" w:hAnsi="Arial Narrow"/>
          <w:sz w:val="20"/>
          <w:szCs w:val="20"/>
          <w:lang w:val="fr-CA"/>
        </w:rPr>
        <w:t>).L’excision</w:t>
      </w:r>
      <w:proofErr w:type="gramEnd"/>
      <w:r w:rsidRPr="004C2220">
        <w:rPr>
          <w:rFonts w:ascii="Arial Narrow" w:hAnsi="Arial Narrow"/>
          <w:sz w:val="20"/>
          <w:szCs w:val="20"/>
          <w:lang w:val="fr-CA"/>
        </w:rPr>
        <w:t xml:space="preserve"> de masses et de lésions non-cancéreuses incluant les grains de beauté, acrochordons, kystes et lipomes sont aux frais du patient.</w:t>
      </w:r>
    </w:p>
    <w:p w14:paraId="41817D57" w14:textId="77777777" w:rsidR="004C2220" w:rsidRDefault="004C2220" w:rsidP="004C2220">
      <w:pPr>
        <w:rPr>
          <w:rFonts w:ascii="Arial Narrow" w:hAnsi="Arial Narrow"/>
          <w:sz w:val="20"/>
          <w:szCs w:val="20"/>
          <w:lang w:val="fr-CA"/>
        </w:rPr>
      </w:pPr>
      <w:r w:rsidRPr="004C2220">
        <w:rPr>
          <w:rFonts w:ascii="Arial Narrow" w:hAnsi="Arial Narrow"/>
          <w:sz w:val="20"/>
          <w:szCs w:val="20"/>
          <w:lang w:val="fr-CA"/>
        </w:rPr>
        <w:t>Je vous remercie de me faire confiance pour les soins de votre patient/e.</w:t>
      </w:r>
    </w:p>
    <w:p w14:paraId="018FFAE1" w14:textId="1FB244BB" w:rsidR="004C2220" w:rsidRPr="004C2220" w:rsidRDefault="004C2220" w:rsidP="004C2220">
      <w:pPr>
        <w:rPr>
          <w:rFonts w:ascii="Arial Narrow" w:hAnsi="Arial Narrow"/>
          <w:sz w:val="20"/>
          <w:szCs w:val="20"/>
          <w:lang w:val="fr-CA"/>
        </w:rPr>
      </w:pPr>
      <w:proofErr w:type="spellStart"/>
      <w:r w:rsidRPr="004C2220">
        <w:rPr>
          <w:rFonts w:ascii="Arial Narrow" w:hAnsi="Arial Narrow"/>
          <w:sz w:val="20"/>
          <w:szCs w:val="20"/>
          <w:lang w:val="fr-CA"/>
        </w:rPr>
        <w:t>Mariah</w:t>
      </w:r>
      <w:proofErr w:type="spellEnd"/>
      <w:r w:rsidRPr="004C2220">
        <w:rPr>
          <w:rFonts w:ascii="Arial Narrow" w:hAnsi="Arial Narrow"/>
          <w:sz w:val="20"/>
          <w:szCs w:val="20"/>
          <w:lang w:val="fr-CA"/>
        </w:rPr>
        <w:t xml:space="preserve"> </w:t>
      </w:r>
      <w:proofErr w:type="spellStart"/>
      <w:r w:rsidRPr="004C2220">
        <w:rPr>
          <w:rFonts w:ascii="Arial Narrow" w:hAnsi="Arial Narrow"/>
          <w:sz w:val="20"/>
          <w:szCs w:val="20"/>
          <w:lang w:val="fr-CA"/>
        </w:rPr>
        <w:t>Giberson</w:t>
      </w:r>
      <w:proofErr w:type="spellEnd"/>
      <w:r w:rsidRPr="004C2220">
        <w:rPr>
          <w:rFonts w:ascii="Arial Narrow" w:hAnsi="Arial Narrow"/>
          <w:sz w:val="20"/>
          <w:szCs w:val="20"/>
          <w:lang w:val="fr-CA"/>
        </w:rPr>
        <w:t>, MD, FRCP (C)</w:t>
      </w:r>
    </w:p>
    <w:sectPr w:rsidR="004C2220" w:rsidRPr="004C2220" w:rsidSect="00FA6329">
      <w:headerReference w:type="default" r:id="rId8"/>
      <w:pgSz w:w="11906" w:h="16838" w:code="9"/>
      <w:pgMar w:top="1418" w:right="1157" w:bottom="1418" w:left="115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4371E" w14:textId="77777777" w:rsidR="004F7767" w:rsidRDefault="004F7767" w:rsidP="006E0FDA">
      <w:pPr>
        <w:spacing w:after="0" w:line="240" w:lineRule="auto"/>
      </w:pPr>
      <w:r>
        <w:separator/>
      </w:r>
    </w:p>
  </w:endnote>
  <w:endnote w:type="continuationSeparator" w:id="0">
    <w:p w14:paraId="5B3C0B21" w14:textId="77777777" w:rsidR="004F7767" w:rsidRDefault="004F7767"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4D"/>
    <w:family w:val="auto"/>
    <w:pitch w:val="variable"/>
    <w:sig w:usb0="2000020F" w:usb1="00000003" w:usb2="00000000" w:usb3="00000000" w:csb0="00000197" w:csb1="00000000"/>
  </w:font>
  <w:font w:name="Garet Book">
    <w:altName w:val="Calibri"/>
    <w:panose1 w:val="020B0604020202020204"/>
    <w:charset w:val="4D"/>
    <w:family w:val="auto"/>
    <w:notTrueType/>
    <w:pitch w:val="variable"/>
    <w:sig w:usb0="A000027F" w:usb1="5000E5F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8365E" w14:textId="77777777" w:rsidR="004F7767" w:rsidRDefault="004F7767" w:rsidP="006E0FDA">
      <w:pPr>
        <w:spacing w:after="0" w:line="240" w:lineRule="auto"/>
      </w:pPr>
      <w:r>
        <w:separator/>
      </w:r>
    </w:p>
  </w:footnote>
  <w:footnote w:type="continuationSeparator" w:id="0">
    <w:p w14:paraId="46DFDDE5" w14:textId="77777777" w:rsidR="004F7767" w:rsidRDefault="004F7767" w:rsidP="006E0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ECF6" w14:textId="50EF0FC5" w:rsidR="00BA1C3D" w:rsidRDefault="00913ED1" w:rsidP="006E6E78">
    <w:pPr>
      <w:pStyle w:val="Header"/>
      <w:tabs>
        <w:tab w:val="clear" w:pos="4680"/>
        <w:tab w:val="clear" w:pos="9360"/>
        <w:tab w:val="center" w:pos="4798"/>
      </w:tabs>
    </w:pPr>
    <w:r>
      <w:rPr>
        <w:noProof/>
      </w:rPr>
      <mc:AlternateContent>
        <mc:Choice Requires="wps">
          <w:drawing>
            <wp:anchor distT="0" distB="0" distL="114300" distR="114300" simplePos="0" relativeHeight="251661312" behindDoc="0" locked="0" layoutInCell="1" allowOverlap="1" wp14:anchorId="34D3A120" wp14:editId="4FD80135">
              <wp:simplePos x="0" y="0"/>
              <wp:positionH relativeFrom="column">
                <wp:posOffset>3701838</wp:posOffset>
              </wp:positionH>
              <wp:positionV relativeFrom="paragraph">
                <wp:posOffset>66888</wp:posOffset>
              </wp:positionV>
              <wp:extent cx="2929467" cy="1320800"/>
              <wp:effectExtent l="0" t="0" r="4445" b="0"/>
              <wp:wrapNone/>
              <wp:docPr id="1" name="Text Box 1"/>
              <wp:cNvGraphicFramePr/>
              <a:graphic xmlns:a="http://schemas.openxmlformats.org/drawingml/2006/main">
                <a:graphicData uri="http://schemas.microsoft.com/office/word/2010/wordprocessingShape">
                  <wps:wsp>
                    <wps:cNvSpPr txBox="1"/>
                    <wps:spPr>
                      <a:xfrm>
                        <a:off x="0" y="0"/>
                        <a:ext cx="2929467" cy="1320800"/>
                      </a:xfrm>
                      <a:prstGeom prst="rect">
                        <a:avLst/>
                      </a:prstGeom>
                      <a:solidFill>
                        <a:schemeClr val="lt1"/>
                      </a:solidFill>
                      <a:ln w="6350">
                        <a:noFill/>
                      </a:ln>
                    </wps:spPr>
                    <wps:txbx>
                      <w:txbxContent>
                        <w:p w14:paraId="678EDA45" w14:textId="6B18BE2E" w:rsidR="00913ED1" w:rsidRDefault="00913ED1" w:rsidP="00E32174">
                          <w:pPr>
                            <w:spacing w:after="0" w:line="240" w:lineRule="auto"/>
                            <w:jc w:val="right"/>
                            <w:rPr>
                              <w:rFonts w:ascii="Montserrat" w:hAnsi="Montserrat" w:cs="Arial"/>
                              <w:sz w:val="16"/>
                              <w:szCs w:val="16"/>
                            </w:rPr>
                          </w:pPr>
                          <w:r>
                            <w:rPr>
                              <w:rFonts w:ascii="Montserrat" w:hAnsi="Montserrat" w:cs="Arial"/>
                              <w:sz w:val="16"/>
                              <w:szCs w:val="16"/>
                            </w:rPr>
                            <w:t>Office</w:t>
                          </w:r>
                        </w:p>
                        <w:p w14:paraId="508CB547" w14:textId="77777777" w:rsidR="0027187A" w:rsidRDefault="0027187A" w:rsidP="00E32174">
                          <w:pPr>
                            <w:spacing w:after="0" w:line="240" w:lineRule="auto"/>
                            <w:jc w:val="right"/>
                            <w:rPr>
                              <w:rFonts w:ascii="Montserrat" w:hAnsi="Montserrat" w:cs="Arial"/>
                              <w:sz w:val="16"/>
                              <w:szCs w:val="16"/>
                            </w:rPr>
                          </w:pPr>
                          <w:r>
                            <w:rPr>
                              <w:rFonts w:ascii="Montserrat" w:hAnsi="Montserrat" w:cs="Arial"/>
                              <w:sz w:val="16"/>
                              <w:szCs w:val="16"/>
                            </w:rPr>
                            <w:t>91 Horsman Rd Suite 106</w:t>
                          </w:r>
                        </w:p>
                        <w:p w14:paraId="7D8E7765" w14:textId="537F2A75" w:rsidR="00913ED1" w:rsidRDefault="00913ED1" w:rsidP="00E32174">
                          <w:pPr>
                            <w:spacing w:after="0" w:line="240" w:lineRule="auto"/>
                            <w:jc w:val="right"/>
                            <w:rPr>
                              <w:rFonts w:ascii="Montserrat" w:hAnsi="Montserrat" w:cs="Arial"/>
                              <w:sz w:val="16"/>
                              <w:szCs w:val="16"/>
                            </w:rPr>
                          </w:pPr>
                          <w:r>
                            <w:rPr>
                              <w:rFonts w:ascii="Montserrat" w:hAnsi="Montserrat" w:cs="Arial"/>
                              <w:sz w:val="16"/>
                              <w:szCs w:val="16"/>
                            </w:rPr>
                            <w:t>P: 506-383-2992 F: 506-854-4869</w:t>
                          </w:r>
                        </w:p>
                        <w:p w14:paraId="2FA0D32B" w14:textId="2CE0B1E8" w:rsidR="00C74E48" w:rsidRDefault="00C74E48" w:rsidP="00E32174">
                          <w:pPr>
                            <w:spacing w:after="0" w:line="240" w:lineRule="auto"/>
                            <w:jc w:val="right"/>
                            <w:rPr>
                              <w:rFonts w:ascii="Montserrat" w:hAnsi="Montserrat" w:cs="Arial"/>
                              <w:sz w:val="16"/>
                              <w:szCs w:val="16"/>
                            </w:rPr>
                          </w:pPr>
                          <w:r>
                            <w:rPr>
                              <w:rFonts w:ascii="Montserrat" w:hAnsi="Montserrat" w:cs="Arial"/>
                              <w:sz w:val="16"/>
                              <w:szCs w:val="16"/>
                            </w:rPr>
                            <w:t>dermreferrals@outlook.com</w:t>
                          </w:r>
                        </w:p>
                        <w:p w14:paraId="7ED4C619" w14:textId="43C0A232" w:rsidR="00913ED1" w:rsidRDefault="00913ED1" w:rsidP="00E32174">
                          <w:pPr>
                            <w:spacing w:after="0" w:line="240" w:lineRule="auto"/>
                            <w:jc w:val="right"/>
                            <w:rPr>
                              <w:rFonts w:ascii="Montserrat" w:hAnsi="Montserrat" w:cs="Arial"/>
                              <w:sz w:val="16"/>
                              <w:szCs w:val="16"/>
                            </w:rPr>
                          </w:pPr>
                        </w:p>
                        <w:p w14:paraId="5BAA2FC1" w14:textId="77777777" w:rsidR="00913ED1" w:rsidRDefault="00913ED1" w:rsidP="00E32174">
                          <w:pPr>
                            <w:spacing w:after="0" w:line="240" w:lineRule="auto"/>
                            <w:jc w:val="right"/>
                            <w:rPr>
                              <w:rFonts w:ascii="Montserrat" w:hAnsi="Montserrat" w:cs="Arial"/>
                              <w:sz w:val="16"/>
                              <w:szCs w:val="16"/>
                            </w:rPr>
                          </w:pPr>
                          <w:r>
                            <w:rPr>
                              <w:rFonts w:ascii="Montserrat" w:hAnsi="Montserrat" w:cs="Arial"/>
                              <w:sz w:val="16"/>
                              <w:szCs w:val="16"/>
                            </w:rPr>
                            <w:t>Clinic</w:t>
                          </w:r>
                        </w:p>
                        <w:p w14:paraId="1366715F" w14:textId="56653AD3" w:rsidR="00913ED1" w:rsidRDefault="00913ED1" w:rsidP="00E32174">
                          <w:pPr>
                            <w:spacing w:after="0" w:line="240" w:lineRule="auto"/>
                            <w:jc w:val="right"/>
                            <w:rPr>
                              <w:rFonts w:ascii="Montserrat" w:hAnsi="Montserrat" w:cs="Arial"/>
                              <w:sz w:val="16"/>
                              <w:szCs w:val="16"/>
                            </w:rPr>
                          </w:pPr>
                          <w:r>
                            <w:rPr>
                              <w:rFonts w:ascii="Montserrat" w:hAnsi="Montserrat" w:cs="Arial"/>
                              <w:sz w:val="16"/>
                              <w:szCs w:val="16"/>
                            </w:rPr>
                            <w:t>Dermatology Clinic Moncton Hospital</w:t>
                          </w:r>
                        </w:p>
                        <w:p w14:paraId="048E9822" w14:textId="13CCBD4F" w:rsidR="00913ED1" w:rsidRDefault="00913ED1" w:rsidP="00E32174">
                          <w:pPr>
                            <w:spacing w:after="0" w:line="240" w:lineRule="auto"/>
                            <w:jc w:val="right"/>
                            <w:rPr>
                              <w:rFonts w:ascii="Montserrat" w:hAnsi="Montserrat" w:cs="Arial"/>
                              <w:sz w:val="16"/>
                              <w:szCs w:val="16"/>
                            </w:rPr>
                          </w:pPr>
                          <w:r>
                            <w:rPr>
                              <w:rFonts w:ascii="Montserrat" w:hAnsi="Montserrat" w:cs="Arial"/>
                              <w:sz w:val="16"/>
                              <w:szCs w:val="16"/>
                            </w:rPr>
                            <w:t xml:space="preserve">135 </w:t>
                          </w:r>
                          <w:proofErr w:type="spellStart"/>
                          <w:r>
                            <w:rPr>
                              <w:rFonts w:ascii="Montserrat" w:hAnsi="Montserrat" w:cs="Arial"/>
                              <w:sz w:val="16"/>
                              <w:szCs w:val="16"/>
                            </w:rPr>
                            <w:t>MacBeath</w:t>
                          </w:r>
                          <w:proofErr w:type="spellEnd"/>
                          <w:r>
                            <w:rPr>
                              <w:rFonts w:ascii="Montserrat" w:hAnsi="Montserrat" w:cs="Arial"/>
                              <w:sz w:val="16"/>
                              <w:szCs w:val="16"/>
                            </w:rPr>
                            <w:t xml:space="preserve"> Ave., P:506-857-5111</w:t>
                          </w:r>
                        </w:p>
                        <w:p w14:paraId="6E74FA06" w14:textId="77777777" w:rsidR="00913ED1" w:rsidRDefault="00913ED1" w:rsidP="00E32174">
                          <w:pPr>
                            <w:spacing w:after="0" w:line="240" w:lineRule="auto"/>
                            <w:jc w:val="right"/>
                            <w:rPr>
                              <w:rFonts w:ascii="Montserrat" w:hAnsi="Montserrat" w:cs="Arial"/>
                              <w:sz w:val="16"/>
                              <w:szCs w:val="16"/>
                            </w:rPr>
                          </w:pPr>
                        </w:p>
                        <w:p w14:paraId="6A95BA87" w14:textId="77777777" w:rsidR="00913ED1" w:rsidRPr="00B26BD1" w:rsidRDefault="00913ED1" w:rsidP="00E32174">
                          <w:pPr>
                            <w:spacing w:after="0" w:line="240" w:lineRule="auto"/>
                            <w:jc w:val="right"/>
                            <w:rPr>
                              <w:rFonts w:ascii="Montserrat" w:hAnsi="Montserrat" w:cs="Arial"/>
                              <w:sz w:val="16"/>
                              <w:szCs w:val="16"/>
                            </w:rPr>
                          </w:pPr>
                        </w:p>
                        <w:p w14:paraId="17536E33" w14:textId="7E3CE2EC" w:rsidR="00E32174" w:rsidRPr="00B26BD1" w:rsidRDefault="00E32174" w:rsidP="00E32174">
                          <w:pPr>
                            <w:spacing w:after="0" w:line="240" w:lineRule="auto"/>
                            <w:jc w:val="right"/>
                            <w:rPr>
                              <w:rFonts w:ascii="Montserrat" w:hAnsi="Montserrat"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D3A120" id="_x0000_t202" coordsize="21600,21600" o:spt="202" path="m,l,21600r21600,l21600,xe">
              <v:stroke joinstyle="miter"/>
              <v:path gradientshapeok="t" o:connecttype="rect"/>
            </v:shapetype>
            <v:shape id="Text Box 1" o:spid="_x0000_s1029" type="#_x0000_t202" style="position:absolute;margin-left:291.5pt;margin-top:5.25pt;width:230.65pt;height:1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" fillcolor="white [3201]" stroked="f" strokeweight=".5pt">
              <v:textbox>
                <w:txbxContent>
                  <w:p w14:paraId="678EDA45" w14:textId="6B18BE2E" w:rsidR="00913ED1" w:rsidRDefault="00913ED1" w:rsidP="00E32174">
                    <w:pPr>
                      <w:spacing w:after="0" w:line="240" w:lineRule="auto"/>
                      <w:jc w:val="right"/>
                      <w:rPr>
                        <w:rFonts w:ascii="Montserrat" w:hAnsi="Montserrat" w:cs="Arial"/>
                        <w:sz w:val="16"/>
                        <w:szCs w:val="16"/>
                      </w:rPr>
                    </w:pPr>
                    <w:r>
                      <w:rPr>
                        <w:rFonts w:ascii="Montserrat" w:hAnsi="Montserrat" w:cs="Arial"/>
                        <w:sz w:val="16"/>
                        <w:szCs w:val="16"/>
                      </w:rPr>
                      <w:t>Office</w:t>
                    </w:r>
                  </w:p>
                  <w:p w14:paraId="508CB547" w14:textId="77777777" w:rsidR="0027187A" w:rsidRDefault="0027187A" w:rsidP="00E32174">
                    <w:pPr>
                      <w:spacing w:after="0" w:line="240" w:lineRule="auto"/>
                      <w:jc w:val="right"/>
                      <w:rPr>
                        <w:rFonts w:ascii="Montserrat" w:hAnsi="Montserrat" w:cs="Arial"/>
                        <w:sz w:val="16"/>
                        <w:szCs w:val="16"/>
                      </w:rPr>
                    </w:pPr>
                    <w:r>
                      <w:rPr>
                        <w:rFonts w:ascii="Montserrat" w:hAnsi="Montserrat" w:cs="Arial"/>
                        <w:sz w:val="16"/>
                        <w:szCs w:val="16"/>
                      </w:rPr>
                      <w:t>91 Horsman Rd Suite 106</w:t>
                    </w:r>
                  </w:p>
                  <w:p w14:paraId="7D8E7765" w14:textId="537F2A75" w:rsidR="00913ED1" w:rsidRDefault="00913ED1" w:rsidP="00E32174">
                    <w:pPr>
                      <w:spacing w:after="0" w:line="240" w:lineRule="auto"/>
                      <w:jc w:val="right"/>
                      <w:rPr>
                        <w:rFonts w:ascii="Montserrat" w:hAnsi="Montserrat" w:cs="Arial"/>
                        <w:sz w:val="16"/>
                        <w:szCs w:val="16"/>
                      </w:rPr>
                    </w:pPr>
                    <w:r>
                      <w:rPr>
                        <w:rFonts w:ascii="Montserrat" w:hAnsi="Montserrat" w:cs="Arial"/>
                        <w:sz w:val="16"/>
                        <w:szCs w:val="16"/>
                      </w:rPr>
                      <w:t>P: 506-383-2992 F: 506-854-4869</w:t>
                    </w:r>
                  </w:p>
                  <w:p w14:paraId="2FA0D32B" w14:textId="2CE0B1E8" w:rsidR="00C74E48" w:rsidRDefault="00C74E48" w:rsidP="00E32174">
                    <w:pPr>
                      <w:spacing w:after="0" w:line="240" w:lineRule="auto"/>
                      <w:jc w:val="right"/>
                      <w:rPr>
                        <w:rFonts w:ascii="Montserrat" w:hAnsi="Montserrat" w:cs="Arial"/>
                        <w:sz w:val="16"/>
                        <w:szCs w:val="16"/>
                      </w:rPr>
                    </w:pPr>
                    <w:r>
                      <w:rPr>
                        <w:rFonts w:ascii="Montserrat" w:hAnsi="Montserrat" w:cs="Arial"/>
                        <w:sz w:val="16"/>
                        <w:szCs w:val="16"/>
                      </w:rPr>
                      <w:t>dermreferrals@outlook.com</w:t>
                    </w:r>
                  </w:p>
                  <w:p w14:paraId="7ED4C619" w14:textId="43C0A232" w:rsidR="00913ED1" w:rsidRDefault="00913ED1" w:rsidP="00E32174">
                    <w:pPr>
                      <w:spacing w:after="0" w:line="240" w:lineRule="auto"/>
                      <w:jc w:val="right"/>
                      <w:rPr>
                        <w:rFonts w:ascii="Montserrat" w:hAnsi="Montserrat" w:cs="Arial"/>
                        <w:sz w:val="16"/>
                        <w:szCs w:val="16"/>
                      </w:rPr>
                    </w:pPr>
                  </w:p>
                  <w:p w14:paraId="5BAA2FC1" w14:textId="77777777" w:rsidR="00913ED1" w:rsidRDefault="00913ED1" w:rsidP="00E32174">
                    <w:pPr>
                      <w:spacing w:after="0" w:line="240" w:lineRule="auto"/>
                      <w:jc w:val="right"/>
                      <w:rPr>
                        <w:rFonts w:ascii="Montserrat" w:hAnsi="Montserrat" w:cs="Arial"/>
                        <w:sz w:val="16"/>
                        <w:szCs w:val="16"/>
                      </w:rPr>
                    </w:pPr>
                    <w:r>
                      <w:rPr>
                        <w:rFonts w:ascii="Montserrat" w:hAnsi="Montserrat" w:cs="Arial"/>
                        <w:sz w:val="16"/>
                        <w:szCs w:val="16"/>
                      </w:rPr>
                      <w:t>Clinic</w:t>
                    </w:r>
                  </w:p>
                  <w:p w14:paraId="1366715F" w14:textId="56653AD3" w:rsidR="00913ED1" w:rsidRDefault="00913ED1" w:rsidP="00E32174">
                    <w:pPr>
                      <w:spacing w:after="0" w:line="240" w:lineRule="auto"/>
                      <w:jc w:val="right"/>
                      <w:rPr>
                        <w:rFonts w:ascii="Montserrat" w:hAnsi="Montserrat" w:cs="Arial"/>
                        <w:sz w:val="16"/>
                        <w:szCs w:val="16"/>
                      </w:rPr>
                    </w:pPr>
                    <w:r>
                      <w:rPr>
                        <w:rFonts w:ascii="Montserrat" w:hAnsi="Montserrat" w:cs="Arial"/>
                        <w:sz w:val="16"/>
                        <w:szCs w:val="16"/>
                      </w:rPr>
                      <w:t>Dermatology Clinic Moncton Hospital</w:t>
                    </w:r>
                  </w:p>
                  <w:p w14:paraId="048E9822" w14:textId="13CCBD4F" w:rsidR="00913ED1" w:rsidRDefault="00913ED1" w:rsidP="00E32174">
                    <w:pPr>
                      <w:spacing w:after="0" w:line="240" w:lineRule="auto"/>
                      <w:jc w:val="right"/>
                      <w:rPr>
                        <w:rFonts w:ascii="Montserrat" w:hAnsi="Montserrat" w:cs="Arial"/>
                        <w:sz w:val="16"/>
                        <w:szCs w:val="16"/>
                      </w:rPr>
                    </w:pPr>
                    <w:r>
                      <w:rPr>
                        <w:rFonts w:ascii="Montserrat" w:hAnsi="Montserrat" w:cs="Arial"/>
                        <w:sz w:val="16"/>
                        <w:szCs w:val="16"/>
                      </w:rPr>
                      <w:t xml:space="preserve">135 </w:t>
                    </w:r>
                    <w:proofErr w:type="spellStart"/>
                    <w:r>
                      <w:rPr>
                        <w:rFonts w:ascii="Montserrat" w:hAnsi="Montserrat" w:cs="Arial"/>
                        <w:sz w:val="16"/>
                        <w:szCs w:val="16"/>
                      </w:rPr>
                      <w:t>MacBeath</w:t>
                    </w:r>
                    <w:proofErr w:type="spellEnd"/>
                    <w:r>
                      <w:rPr>
                        <w:rFonts w:ascii="Montserrat" w:hAnsi="Montserrat" w:cs="Arial"/>
                        <w:sz w:val="16"/>
                        <w:szCs w:val="16"/>
                      </w:rPr>
                      <w:t xml:space="preserve"> Ave., P:506-857-5111</w:t>
                    </w:r>
                  </w:p>
                  <w:p w14:paraId="6E74FA06" w14:textId="77777777" w:rsidR="00913ED1" w:rsidRDefault="00913ED1" w:rsidP="00E32174">
                    <w:pPr>
                      <w:spacing w:after="0" w:line="240" w:lineRule="auto"/>
                      <w:jc w:val="right"/>
                      <w:rPr>
                        <w:rFonts w:ascii="Montserrat" w:hAnsi="Montserrat" w:cs="Arial"/>
                        <w:sz w:val="16"/>
                        <w:szCs w:val="16"/>
                      </w:rPr>
                    </w:pPr>
                  </w:p>
                  <w:p w14:paraId="6A95BA87" w14:textId="77777777" w:rsidR="00913ED1" w:rsidRPr="00B26BD1" w:rsidRDefault="00913ED1" w:rsidP="00E32174">
                    <w:pPr>
                      <w:spacing w:after="0" w:line="240" w:lineRule="auto"/>
                      <w:jc w:val="right"/>
                      <w:rPr>
                        <w:rFonts w:ascii="Montserrat" w:hAnsi="Montserrat" w:cs="Arial"/>
                        <w:sz w:val="16"/>
                        <w:szCs w:val="16"/>
                      </w:rPr>
                    </w:pPr>
                  </w:p>
                  <w:p w14:paraId="17536E33" w14:textId="7E3CE2EC" w:rsidR="00E32174" w:rsidRPr="00B26BD1" w:rsidRDefault="00E32174" w:rsidP="00E32174">
                    <w:pPr>
                      <w:spacing w:after="0" w:line="240" w:lineRule="auto"/>
                      <w:jc w:val="right"/>
                      <w:rPr>
                        <w:rFonts w:ascii="Montserrat" w:hAnsi="Montserrat" w:cs="Arial"/>
                        <w:sz w:val="16"/>
                        <w:szCs w:val="16"/>
                      </w:rPr>
                    </w:pPr>
                  </w:p>
                </w:txbxContent>
              </v:textbox>
            </v:shape>
          </w:pict>
        </mc:Fallback>
      </mc:AlternateContent>
    </w:r>
    <w:r>
      <w:rPr>
        <w:rFonts w:ascii="Garet Book" w:eastAsia="Tahoma" w:hAnsi="Garet Book" w:cs="Arial"/>
        <w:b/>
        <w:bCs/>
        <w:noProof/>
        <w:color w:val="000000"/>
        <w:sz w:val="36"/>
        <w:szCs w:val="36"/>
      </w:rPr>
      <w:drawing>
        <wp:inline distT="0" distB="0" distL="0" distR="0" wp14:anchorId="2EBA06EB" wp14:editId="386E0660">
          <wp:extent cx="1447800" cy="1176655"/>
          <wp:effectExtent l="0" t="0" r="0" b="0"/>
          <wp:docPr id="1018482058" name="Picture 1018482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813176" name="Picture 723813176"/>
                  <pic:cNvPicPr/>
                </pic:nvPicPr>
                <pic:blipFill>
                  <a:blip r:embed="rId1">
                    <a:extLst>
                      <a:ext uri="{28A0092B-C50C-407E-A947-70E740481C1C}">
                        <a14:useLocalDpi xmlns:a14="http://schemas.microsoft.com/office/drawing/2010/main" val="0"/>
                      </a:ext>
                    </a:extLst>
                  </a:blip>
                  <a:stretch>
                    <a:fillRect/>
                  </a:stretch>
                </pic:blipFill>
                <pic:spPr>
                  <a:xfrm>
                    <a:off x="0" y="0"/>
                    <a:ext cx="1493293" cy="1213628"/>
                  </a:xfrm>
                  <a:prstGeom prst="rect">
                    <a:avLst/>
                  </a:prstGeom>
                </pic:spPr>
              </pic:pic>
            </a:graphicData>
          </a:graphic>
        </wp:inline>
      </w:drawing>
    </w:r>
    <w:r w:rsidR="00F75BED" w:rsidRPr="00F75BED">
      <w:rPr>
        <w:noProof/>
      </w:rPr>
      <w:t xml:space="preserve"> </w:t>
    </w:r>
    <w:r w:rsidR="006E6E78">
      <w:rPr>
        <w:noProof/>
      </w:rPr>
      <w:tab/>
    </w:r>
  </w:p>
  <w:p w14:paraId="55465862" w14:textId="77777777" w:rsidR="00B55A4B" w:rsidRDefault="00BA1C3D" w:rsidP="00F75BED">
    <w:pPr>
      <w:pStyle w:val="Header"/>
      <w:jc w:val="both"/>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3175C"/>
    <w:multiLevelType w:val="hybridMultilevel"/>
    <w:tmpl w:val="4630191C"/>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2B63F44"/>
    <w:multiLevelType w:val="hybridMultilevel"/>
    <w:tmpl w:val="B2DAFBF0"/>
    <w:lvl w:ilvl="0" w:tplc="54157734">
      <w:start w:val="1"/>
      <w:numFmt w:val="decimal"/>
      <w:lvlText w:val="%1."/>
      <w:lvlJc w:val="left"/>
      <w:pPr>
        <w:ind w:left="720" w:hanging="360"/>
      </w:pPr>
    </w:lvl>
    <w:lvl w:ilvl="1" w:tplc="54157734" w:tentative="1">
      <w:start w:val="1"/>
      <w:numFmt w:val="lowerLetter"/>
      <w:lvlText w:val="%2."/>
      <w:lvlJc w:val="left"/>
      <w:pPr>
        <w:ind w:left="1440" w:hanging="360"/>
      </w:pPr>
    </w:lvl>
    <w:lvl w:ilvl="2" w:tplc="54157734" w:tentative="1">
      <w:start w:val="1"/>
      <w:numFmt w:val="lowerRoman"/>
      <w:lvlText w:val="%3."/>
      <w:lvlJc w:val="right"/>
      <w:pPr>
        <w:ind w:left="2160" w:hanging="180"/>
      </w:pPr>
    </w:lvl>
    <w:lvl w:ilvl="3" w:tplc="54157734" w:tentative="1">
      <w:start w:val="1"/>
      <w:numFmt w:val="decimal"/>
      <w:lvlText w:val="%4."/>
      <w:lvlJc w:val="left"/>
      <w:pPr>
        <w:ind w:left="2880" w:hanging="360"/>
      </w:pPr>
    </w:lvl>
    <w:lvl w:ilvl="4" w:tplc="54157734" w:tentative="1">
      <w:start w:val="1"/>
      <w:numFmt w:val="lowerLetter"/>
      <w:lvlText w:val="%5."/>
      <w:lvlJc w:val="left"/>
      <w:pPr>
        <w:ind w:left="3600" w:hanging="360"/>
      </w:pPr>
    </w:lvl>
    <w:lvl w:ilvl="5" w:tplc="54157734" w:tentative="1">
      <w:start w:val="1"/>
      <w:numFmt w:val="lowerRoman"/>
      <w:lvlText w:val="%6."/>
      <w:lvlJc w:val="right"/>
      <w:pPr>
        <w:ind w:left="4320" w:hanging="180"/>
      </w:pPr>
    </w:lvl>
    <w:lvl w:ilvl="6" w:tplc="54157734" w:tentative="1">
      <w:start w:val="1"/>
      <w:numFmt w:val="decimal"/>
      <w:lvlText w:val="%7."/>
      <w:lvlJc w:val="left"/>
      <w:pPr>
        <w:ind w:left="5040" w:hanging="360"/>
      </w:pPr>
    </w:lvl>
    <w:lvl w:ilvl="7" w:tplc="54157734" w:tentative="1">
      <w:start w:val="1"/>
      <w:numFmt w:val="lowerLetter"/>
      <w:lvlText w:val="%8."/>
      <w:lvlJc w:val="left"/>
      <w:pPr>
        <w:ind w:left="5760" w:hanging="360"/>
      </w:pPr>
    </w:lvl>
    <w:lvl w:ilvl="8" w:tplc="54157734" w:tentative="1">
      <w:start w:val="1"/>
      <w:numFmt w:val="lowerRoman"/>
      <w:lvlText w:val="%9."/>
      <w:lvlJc w:val="right"/>
      <w:pPr>
        <w:ind w:left="6480" w:hanging="180"/>
      </w:pPr>
    </w:lvl>
  </w:abstractNum>
  <w:abstractNum w:abstractNumId="4" w15:restartNumberingAfterBreak="0">
    <w:nsid w:val="36F04A52"/>
    <w:multiLevelType w:val="multilevel"/>
    <w:tmpl w:val="CACCB1C8"/>
    <w:lvl w:ilvl="0">
      <w:start w:val="1"/>
      <w:numFmt w:val="decimal"/>
      <w:lvlText w:val="%1.0"/>
      <w:lvlJc w:val="left"/>
      <w:pPr>
        <w:ind w:left="400" w:hanging="400"/>
      </w:pPr>
      <w:rPr>
        <w:rFonts w:hint="default"/>
      </w:rPr>
    </w:lvl>
    <w:lvl w:ilvl="1">
      <w:start w:val="1"/>
      <w:numFmt w:val="decimal"/>
      <w:lvlText w:val="%1.%2"/>
      <w:lvlJc w:val="left"/>
      <w:pPr>
        <w:ind w:left="1108" w:hanging="4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3A575F23"/>
    <w:multiLevelType w:val="hybridMultilevel"/>
    <w:tmpl w:val="4D5C4CDE"/>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3FF282F"/>
    <w:multiLevelType w:val="hybridMultilevel"/>
    <w:tmpl w:val="C032E65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B797AEC"/>
    <w:multiLevelType w:val="hybridMultilevel"/>
    <w:tmpl w:val="0AA6C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879366B"/>
    <w:multiLevelType w:val="hybridMultilevel"/>
    <w:tmpl w:val="E0942698"/>
    <w:lvl w:ilvl="0" w:tplc="943215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74942439">
    <w:abstractNumId w:val="7"/>
  </w:num>
  <w:num w:numId="2" w16cid:durableId="758255402">
    <w:abstractNumId w:val="10"/>
  </w:num>
  <w:num w:numId="3" w16cid:durableId="223413273">
    <w:abstractNumId w:val="12"/>
  </w:num>
  <w:num w:numId="4" w16cid:durableId="885217754">
    <w:abstractNumId w:val="9"/>
  </w:num>
  <w:num w:numId="5" w16cid:durableId="2034452654">
    <w:abstractNumId w:val="2"/>
  </w:num>
  <w:num w:numId="6" w16cid:durableId="798573223">
    <w:abstractNumId w:val="1"/>
  </w:num>
  <w:num w:numId="7" w16cid:durableId="365909625">
    <w:abstractNumId w:val="6"/>
  </w:num>
  <w:num w:numId="8" w16cid:durableId="732512109">
    <w:abstractNumId w:val="13"/>
  </w:num>
  <w:num w:numId="9" w16cid:durableId="230232641">
    <w:abstractNumId w:val="3"/>
  </w:num>
  <w:num w:numId="10" w16cid:durableId="945889951">
    <w:abstractNumId w:val="4"/>
  </w:num>
  <w:num w:numId="11" w16cid:durableId="360982218">
    <w:abstractNumId w:val="11"/>
  </w:num>
  <w:num w:numId="12" w16cid:durableId="892233212">
    <w:abstractNumId w:val="5"/>
  </w:num>
  <w:num w:numId="13" w16cid:durableId="2033649213">
    <w:abstractNumId w:val="0"/>
  </w:num>
  <w:num w:numId="14" w16cid:durableId="12594372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816"/>
    <w:rsid w:val="00053446"/>
    <w:rsid w:val="00065F9C"/>
    <w:rsid w:val="000C29D5"/>
    <w:rsid w:val="000F6147"/>
    <w:rsid w:val="00101B9F"/>
    <w:rsid w:val="00112029"/>
    <w:rsid w:val="00135412"/>
    <w:rsid w:val="00173862"/>
    <w:rsid w:val="001F4D51"/>
    <w:rsid w:val="00242940"/>
    <w:rsid w:val="00260D0F"/>
    <w:rsid w:val="0027187A"/>
    <w:rsid w:val="00312127"/>
    <w:rsid w:val="0031667E"/>
    <w:rsid w:val="003561B3"/>
    <w:rsid w:val="00361CCA"/>
    <w:rsid w:val="00361FF4"/>
    <w:rsid w:val="00363AD9"/>
    <w:rsid w:val="00365199"/>
    <w:rsid w:val="003B5299"/>
    <w:rsid w:val="003C1499"/>
    <w:rsid w:val="00403528"/>
    <w:rsid w:val="00493A0C"/>
    <w:rsid w:val="004A11E9"/>
    <w:rsid w:val="004C2220"/>
    <w:rsid w:val="004D6B48"/>
    <w:rsid w:val="004F7767"/>
    <w:rsid w:val="00502FF7"/>
    <w:rsid w:val="00531A4E"/>
    <w:rsid w:val="00535F5A"/>
    <w:rsid w:val="00555F58"/>
    <w:rsid w:val="00556199"/>
    <w:rsid w:val="00582059"/>
    <w:rsid w:val="0058280B"/>
    <w:rsid w:val="00591AAE"/>
    <w:rsid w:val="005B34E1"/>
    <w:rsid w:val="005E2B61"/>
    <w:rsid w:val="005F74D5"/>
    <w:rsid w:val="00617D5A"/>
    <w:rsid w:val="006611AD"/>
    <w:rsid w:val="006E6663"/>
    <w:rsid w:val="006E6E78"/>
    <w:rsid w:val="006F6812"/>
    <w:rsid w:val="007155A9"/>
    <w:rsid w:val="00745C13"/>
    <w:rsid w:val="0075596C"/>
    <w:rsid w:val="007701AB"/>
    <w:rsid w:val="007C7144"/>
    <w:rsid w:val="007D3EF6"/>
    <w:rsid w:val="007E4F7D"/>
    <w:rsid w:val="00804C78"/>
    <w:rsid w:val="00807839"/>
    <w:rsid w:val="00862F3C"/>
    <w:rsid w:val="008657B4"/>
    <w:rsid w:val="008916B5"/>
    <w:rsid w:val="008B27C1"/>
    <w:rsid w:val="008B3AC2"/>
    <w:rsid w:val="008D5261"/>
    <w:rsid w:val="008F680D"/>
    <w:rsid w:val="00913ED1"/>
    <w:rsid w:val="00913F6C"/>
    <w:rsid w:val="009C7021"/>
    <w:rsid w:val="009D18C3"/>
    <w:rsid w:val="009D22DB"/>
    <w:rsid w:val="00A31052"/>
    <w:rsid w:val="00A32D73"/>
    <w:rsid w:val="00A405A0"/>
    <w:rsid w:val="00A729A5"/>
    <w:rsid w:val="00A75A11"/>
    <w:rsid w:val="00A92040"/>
    <w:rsid w:val="00AC197E"/>
    <w:rsid w:val="00AE3C7E"/>
    <w:rsid w:val="00B11994"/>
    <w:rsid w:val="00B21D59"/>
    <w:rsid w:val="00B25C23"/>
    <w:rsid w:val="00B26BD1"/>
    <w:rsid w:val="00B366C3"/>
    <w:rsid w:val="00B5075C"/>
    <w:rsid w:val="00B55A4B"/>
    <w:rsid w:val="00BA1C3D"/>
    <w:rsid w:val="00BB169F"/>
    <w:rsid w:val="00BC5593"/>
    <w:rsid w:val="00BD0025"/>
    <w:rsid w:val="00BD419F"/>
    <w:rsid w:val="00BF21C0"/>
    <w:rsid w:val="00BF4E39"/>
    <w:rsid w:val="00C547B4"/>
    <w:rsid w:val="00C54816"/>
    <w:rsid w:val="00C74E48"/>
    <w:rsid w:val="00C8494A"/>
    <w:rsid w:val="00CA2256"/>
    <w:rsid w:val="00CC2155"/>
    <w:rsid w:val="00CD1727"/>
    <w:rsid w:val="00D07602"/>
    <w:rsid w:val="00D77867"/>
    <w:rsid w:val="00DD5143"/>
    <w:rsid w:val="00DF064E"/>
    <w:rsid w:val="00E32174"/>
    <w:rsid w:val="00E76229"/>
    <w:rsid w:val="00E94E49"/>
    <w:rsid w:val="00EB1BBE"/>
    <w:rsid w:val="00ED3159"/>
    <w:rsid w:val="00F10919"/>
    <w:rsid w:val="00F12B78"/>
    <w:rsid w:val="00F318AE"/>
    <w:rsid w:val="00F75BED"/>
    <w:rsid w:val="00F82304"/>
    <w:rsid w:val="00FA6329"/>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6451F"/>
  <w15:docId w15:val="{386255BF-C2F3-7D41-B241-78CE8A7C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eastAsia="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eastAsia="en-US"/>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eastAsia="en-US"/>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eastAsia="en-US"/>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eastAsia="en-US"/>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eastAsia="en-US"/>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eastAsia="en-US"/>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eastAsia="en-US"/>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eastAsia="en-US"/>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eastAsia="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eastAsia="en-US"/>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eastAsia="en-US"/>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eastAsia="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eastAsia="en-US"/>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eastAsia="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eastAsia="en-US"/>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eastAsia="en-US"/>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eastAsia="en-US"/>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eastAsia="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913F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F6C"/>
    <w:rPr>
      <w:rFonts w:ascii="Tahoma" w:hAnsi="Tahoma" w:cs="Tahoma"/>
      <w:sz w:val="16"/>
      <w:szCs w:val="16"/>
    </w:rPr>
  </w:style>
  <w:style w:type="paragraph" w:styleId="Header">
    <w:name w:val="header"/>
    <w:basedOn w:val="Normal"/>
    <w:link w:val="HeaderChar"/>
    <w:uiPriority w:val="99"/>
    <w:unhideWhenUsed/>
    <w:rsid w:val="00913F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F6C"/>
  </w:style>
  <w:style w:type="paragraph" w:styleId="Footer">
    <w:name w:val="footer"/>
    <w:basedOn w:val="Normal"/>
    <w:link w:val="FooterChar"/>
    <w:uiPriority w:val="99"/>
    <w:unhideWhenUsed/>
    <w:rsid w:val="00913F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F6C"/>
  </w:style>
  <w:style w:type="paragraph" w:styleId="ListParagraph">
    <w:name w:val="List Paragraph"/>
    <w:basedOn w:val="Normal"/>
    <w:uiPriority w:val="99"/>
    <w:rsid w:val="007701AB"/>
    <w:pPr>
      <w:ind w:left="720"/>
      <w:contextualSpacing/>
    </w:pPr>
  </w:style>
  <w:style w:type="table" w:styleId="TableGrid">
    <w:name w:val="Table Grid"/>
    <w:basedOn w:val="TableNormal"/>
    <w:uiPriority w:val="99"/>
    <w:rsid w:val="00862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13ED1"/>
    <w:rPr>
      <w:color w:val="0000FF"/>
      <w:u w:val="single"/>
    </w:rPr>
  </w:style>
  <w:style w:type="character" w:styleId="FollowedHyperlink">
    <w:name w:val="FollowedHyperlink"/>
    <w:basedOn w:val="DefaultParagraphFont"/>
    <w:uiPriority w:val="99"/>
    <w:semiHidden/>
    <w:unhideWhenUsed/>
    <w:rsid w:val="00913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50513">
      <w:bodyDiv w:val="1"/>
      <w:marLeft w:val="0"/>
      <w:marRight w:val="0"/>
      <w:marTop w:val="0"/>
      <w:marBottom w:val="0"/>
      <w:divBdr>
        <w:top w:val="none" w:sz="0" w:space="0" w:color="auto"/>
        <w:left w:val="none" w:sz="0" w:space="0" w:color="auto"/>
        <w:bottom w:val="none" w:sz="0" w:space="0" w:color="auto"/>
        <w:right w:val="none" w:sz="0" w:space="0" w:color="auto"/>
      </w:divBdr>
    </w:div>
    <w:div w:id="999623827">
      <w:bodyDiv w:val="1"/>
      <w:marLeft w:val="0"/>
      <w:marRight w:val="0"/>
      <w:marTop w:val="0"/>
      <w:marBottom w:val="0"/>
      <w:divBdr>
        <w:top w:val="none" w:sz="0" w:space="0" w:color="auto"/>
        <w:left w:val="none" w:sz="0" w:space="0" w:color="auto"/>
        <w:bottom w:val="none" w:sz="0" w:space="0" w:color="auto"/>
        <w:right w:val="none" w:sz="0" w:space="0" w:color="auto"/>
      </w:divBdr>
    </w:div>
    <w:div w:id="1026715788">
      <w:bodyDiv w:val="1"/>
      <w:marLeft w:val="0"/>
      <w:marRight w:val="0"/>
      <w:marTop w:val="0"/>
      <w:marBottom w:val="0"/>
      <w:divBdr>
        <w:top w:val="none" w:sz="0" w:space="0" w:color="auto"/>
        <w:left w:val="none" w:sz="0" w:space="0" w:color="auto"/>
        <w:bottom w:val="none" w:sz="0" w:space="0" w:color="auto"/>
        <w:right w:val="none" w:sz="0" w:space="0" w:color="auto"/>
      </w:divBdr>
    </w:div>
    <w:div w:id="169033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nnaseitz/SynologyDrive/Medical/General%20Documents/Dermatology%20Referral%20Form.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6E78F-970E-43E1-93C1-F33A1CC47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Dermatology Referral Form.dotx</Template>
  <TotalTime>4</TotalTime>
  <Pages>2</Pages>
  <Words>378</Words>
  <Characters>2157</Characters>
  <Application>Microsoft Office Word</Application>
  <DocSecurity>0</DocSecurity>
  <Lines>17</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Mariah Giberson</cp:lastModifiedBy>
  <cp:revision>4</cp:revision>
  <cp:lastPrinted>2022-06-30T20:59:00Z</cp:lastPrinted>
  <dcterms:created xsi:type="dcterms:W3CDTF">2024-09-28T02:18:00Z</dcterms:created>
  <dcterms:modified xsi:type="dcterms:W3CDTF">2025-04-26T18:13:00Z</dcterms:modified>
</cp:coreProperties>
</file>